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4301" w14:textId="257AE472" w:rsidR="006C7BA9" w:rsidRPr="006C7BA9" w:rsidRDefault="005C0E52" w:rsidP="006C7BA9">
      <w:pPr>
        <w:jc w:val="center"/>
        <w:rPr>
          <w:b/>
          <w:sz w:val="28"/>
        </w:rPr>
      </w:pPr>
      <w:r>
        <w:rPr>
          <w:b/>
          <w:noProof/>
          <w:sz w:val="28"/>
        </w:rPr>
        <w:drawing>
          <wp:anchor distT="0" distB="0" distL="114300" distR="114300" simplePos="0" relativeHeight="251659264" behindDoc="0" locked="0" layoutInCell="1" allowOverlap="1" wp14:anchorId="39E2446B" wp14:editId="188EF4A4">
            <wp:simplePos x="0" y="0"/>
            <wp:positionH relativeFrom="column">
              <wp:posOffset>5833745</wp:posOffset>
            </wp:positionH>
            <wp:positionV relativeFrom="paragraph">
              <wp:posOffset>-104140</wp:posOffset>
            </wp:positionV>
            <wp:extent cx="65405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050" cy="666750"/>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7216" behindDoc="0" locked="0" layoutInCell="1" allowOverlap="1" wp14:anchorId="39E2446D" wp14:editId="15D1469F">
            <wp:simplePos x="0" y="0"/>
            <wp:positionH relativeFrom="column">
              <wp:posOffset>385445</wp:posOffset>
            </wp:positionH>
            <wp:positionV relativeFrom="paragraph">
              <wp:posOffset>-104140</wp:posOffset>
            </wp:positionV>
            <wp:extent cx="6540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050" cy="666750"/>
                    </a:xfrm>
                    <a:prstGeom prst="rect">
                      <a:avLst/>
                    </a:prstGeom>
                  </pic:spPr>
                </pic:pic>
              </a:graphicData>
            </a:graphic>
            <wp14:sizeRelH relativeFrom="page">
              <wp14:pctWidth>0</wp14:pctWidth>
            </wp14:sizeRelH>
            <wp14:sizeRelV relativeFrom="page">
              <wp14:pctHeight>0</wp14:pctHeight>
            </wp14:sizeRelV>
          </wp:anchor>
        </w:drawing>
      </w:r>
      <w:r w:rsidR="002265B3">
        <w:rPr>
          <w:b/>
          <w:sz w:val="28"/>
        </w:rPr>
        <w:t>HAWKINS</w:t>
      </w:r>
      <w:r w:rsidR="006C7BA9">
        <w:rPr>
          <w:b/>
          <w:sz w:val="28"/>
        </w:rPr>
        <w:t xml:space="preserve"> COUNTY</w:t>
      </w:r>
    </w:p>
    <w:p w14:paraId="39E24302" w14:textId="548D99F1" w:rsidR="007229D0" w:rsidRPr="006C7BA9" w:rsidRDefault="006E2306" w:rsidP="006C7BA9">
      <w:pPr>
        <w:jc w:val="center"/>
        <w:rPr>
          <w:b/>
          <w:sz w:val="28"/>
        </w:rPr>
      </w:pPr>
      <w:r w:rsidRPr="006C7BA9">
        <w:rPr>
          <w:b/>
          <w:sz w:val="28"/>
        </w:rPr>
        <w:t xml:space="preserve">EMERGENCY </w:t>
      </w:r>
      <w:r w:rsidR="005C0E52">
        <w:rPr>
          <w:b/>
          <w:sz w:val="28"/>
        </w:rPr>
        <w:t>MEDICAL SERVICE</w:t>
      </w:r>
    </w:p>
    <w:p w14:paraId="39E24303" w14:textId="77777777" w:rsidR="006C7BA9" w:rsidRDefault="006C7BA9" w:rsidP="006C7BA9">
      <w:pPr>
        <w:jc w:val="center"/>
        <w:rPr>
          <w:sz w:val="22"/>
        </w:rPr>
      </w:pPr>
    </w:p>
    <w:p w14:paraId="39E24304" w14:textId="77777777" w:rsidR="00467865" w:rsidRPr="00EB485F" w:rsidRDefault="00120C95" w:rsidP="006C7BA9">
      <w:pPr>
        <w:jc w:val="center"/>
        <w:rPr>
          <w:b/>
          <w:sz w:val="22"/>
        </w:rPr>
      </w:pPr>
      <w:r w:rsidRPr="00EB485F">
        <w:rPr>
          <w:b/>
          <w:sz w:val="22"/>
        </w:rPr>
        <w:t>Application</w:t>
      </w:r>
      <w:r w:rsidR="006C7BA9" w:rsidRPr="00EB485F">
        <w:rPr>
          <w:b/>
          <w:sz w:val="22"/>
        </w:rPr>
        <w:t xml:space="preserve"> for Employment</w:t>
      </w:r>
    </w:p>
    <w:p w14:paraId="39E24305" w14:textId="77777777" w:rsidR="006C7BA9" w:rsidRDefault="006C7BA9" w:rsidP="006C7BA9">
      <w:pPr>
        <w:jc w:val="center"/>
      </w:pPr>
    </w:p>
    <w:p w14:paraId="39E24306" w14:textId="623718A8" w:rsidR="006C7BA9" w:rsidRDefault="006C7BA9" w:rsidP="006C7BA9">
      <w:pPr>
        <w:jc w:val="center"/>
      </w:pPr>
      <w:r>
        <w:t>The Ha</w:t>
      </w:r>
      <w:r w:rsidR="00FB1B74">
        <w:t>wkins</w:t>
      </w:r>
      <w:r>
        <w:t xml:space="preserve"> County E</w:t>
      </w:r>
      <w:r w:rsidR="005C0E52">
        <w:t>MS</w:t>
      </w:r>
      <w:r>
        <w:t xml:space="preserve"> is an Equal Employment Opportunity Employer</w:t>
      </w:r>
      <w:r w:rsidR="00E91AF8">
        <w:t xml:space="preserve"> dedicated to a policy of non-discrimination in employment upon any basis, including race, color, creed, religion, age, sex, national origin, military status, or the presence of any disabilities. In reading and answering the following questions, please keep in mind that none of the que</w:t>
      </w:r>
      <w:r w:rsidR="004F505E">
        <w:t>stions are intended to imply any</w:t>
      </w:r>
      <w:r w:rsidR="00E91AF8">
        <w:t xml:space="preserve"> limitations, illegal preferences, or discrimination based upon any non-job-related information. This application will be given complete consideration, but its receipt does not imply that the applicant will be employed.</w:t>
      </w:r>
    </w:p>
    <w:p w14:paraId="39E24307" w14:textId="77777777" w:rsidR="006C7BA9" w:rsidRPr="006C7BA9" w:rsidRDefault="006C7BA9" w:rsidP="006C7BA9"/>
    <w:p w14:paraId="39E24308" w14:textId="77777777" w:rsidR="002A733C" w:rsidRPr="002A733C" w:rsidRDefault="002A733C" w:rsidP="002A733C"/>
    <w:tbl>
      <w:tblPr>
        <w:tblW w:w="9598" w:type="dxa"/>
        <w:jc w:val="center"/>
        <w:tblLayout w:type="fixed"/>
        <w:tblCellMar>
          <w:top w:w="14" w:type="dxa"/>
          <w:left w:w="86" w:type="dxa"/>
          <w:bottom w:w="14" w:type="dxa"/>
          <w:right w:w="86" w:type="dxa"/>
        </w:tblCellMar>
        <w:tblLook w:val="0000" w:firstRow="0" w:lastRow="0" w:firstColumn="0" w:lastColumn="0" w:noHBand="0" w:noVBand="0"/>
      </w:tblPr>
      <w:tblGrid>
        <w:gridCol w:w="719"/>
        <w:gridCol w:w="358"/>
        <w:gridCol w:w="422"/>
        <w:gridCol w:w="28"/>
        <w:gridCol w:w="504"/>
        <w:gridCol w:w="364"/>
        <w:gridCol w:w="806"/>
        <w:gridCol w:w="187"/>
        <w:gridCol w:w="340"/>
        <w:gridCol w:w="630"/>
        <w:gridCol w:w="103"/>
        <w:gridCol w:w="437"/>
        <w:gridCol w:w="180"/>
        <w:gridCol w:w="1280"/>
        <w:gridCol w:w="193"/>
        <w:gridCol w:w="77"/>
        <w:gridCol w:w="442"/>
        <w:gridCol w:w="978"/>
        <w:gridCol w:w="1550"/>
      </w:tblGrid>
      <w:tr w:rsidR="00A35524" w:rsidRPr="002A733C" w14:paraId="39E2430A" w14:textId="77777777" w:rsidTr="0024495D">
        <w:trPr>
          <w:trHeight w:hRule="exact" w:val="288"/>
          <w:jc w:val="center"/>
        </w:trPr>
        <w:tc>
          <w:tcPr>
            <w:tcW w:w="9598"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39E24309" w14:textId="77777777" w:rsidR="00A35524" w:rsidRPr="002A733C" w:rsidRDefault="009C220D" w:rsidP="006C7BA9">
            <w:pPr>
              <w:pStyle w:val="Heading2"/>
              <w:jc w:val="center"/>
            </w:pPr>
            <w:r w:rsidRPr="002A733C">
              <w:t>Applicant Information</w:t>
            </w:r>
          </w:p>
        </w:tc>
      </w:tr>
      <w:tr w:rsidR="006C7BA9" w:rsidRPr="002A733C" w14:paraId="39E24311" w14:textId="77777777" w:rsidTr="0024495D">
        <w:trPr>
          <w:trHeight w:hRule="exact" w:val="403"/>
          <w:jc w:val="center"/>
        </w:trPr>
        <w:tc>
          <w:tcPr>
            <w:tcW w:w="1077" w:type="dxa"/>
            <w:gridSpan w:val="2"/>
            <w:tcBorders>
              <w:top w:val="single" w:sz="4" w:space="0" w:color="C0C0C0"/>
              <w:left w:val="single" w:sz="4" w:space="0" w:color="C0C0C0"/>
              <w:bottom w:val="single" w:sz="4" w:space="0" w:color="C0C0C0"/>
            </w:tcBorders>
            <w:vAlign w:val="center"/>
          </w:tcPr>
          <w:p w14:paraId="39E2430B" w14:textId="77777777" w:rsidR="006C7BA9" w:rsidRPr="002A733C" w:rsidRDefault="006C7BA9" w:rsidP="002A733C">
            <w:r>
              <w:t>Last Name</w:t>
            </w:r>
          </w:p>
        </w:tc>
        <w:tc>
          <w:tcPr>
            <w:tcW w:w="2651" w:type="dxa"/>
            <w:gridSpan w:val="7"/>
            <w:tcBorders>
              <w:top w:val="single" w:sz="4" w:space="0" w:color="C0C0C0"/>
              <w:bottom w:val="single" w:sz="4" w:space="0" w:color="C0C0C0"/>
              <w:right w:val="single" w:sz="4" w:space="0" w:color="C0C0C0"/>
            </w:tcBorders>
            <w:vAlign w:val="center"/>
          </w:tcPr>
          <w:p w14:paraId="39E2430C" w14:textId="77777777" w:rsidR="006C7BA9" w:rsidRPr="002A733C" w:rsidRDefault="006C7BA9" w:rsidP="002A733C"/>
        </w:tc>
        <w:tc>
          <w:tcPr>
            <w:tcW w:w="630" w:type="dxa"/>
            <w:tcBorders>
              <w:top w:val="single" w:sz="4" w:space="0" w:color="C0C0C0"/>
              <w:left w:val="single" w:sz="4" w:space="0" w:color="C0C0C0"/>
              <w:bottom w:val="single" w:sz="4" w:space="0" w:color="C0C0C0"/>
            </w:tcBorders>
            <w:vAlign w:val="center"/>
          </w:tcPr>
          <w:p w14:paraId="39E2430D" w14:textId="77777777" w:rsidR="006C7BA9" w:rsidRPr="002A733C" w:rsidRDefault="006C7BA9" w:rsidP="002A733C">
            <w:r>
              <w:t>First</w:t>
            </w:r>
          </w:p>
        </w:tc>
        <w:tc>
          <w:tcPr>
            <w:tcW w:w="2193" w:type="dxa"/>
            <w:gridSpan w:val="5"/>
            <w:tcBorders>
              <w:top w:val="single" w:sz="4" w:space="0" w:color="C0C0C0"/>
              <w:bottom w:val="single" w:sz="4" w:space="0" w:color="C0C0C0"/>
              <w:right w:val="single" w:sz="4" w:space="0" w:color="C0C0C0"/>
            </w:tcBorders>
            <w:vAlign w:val="center"/>
          </w:tcPr>
          <w:p w14:paraId="39E2430E" w14:textId="77777777" w:rsidR="006C7BA9" w:rsidRPr="002A733C" w:rsidRDefault="006C7BA9" w:rsidP="002A733C"/>
        </w:tc>
        <w:tc>
          <w:tcPr>
            <w:tcW w:w="1497" w:type="dxa"/>
            <w:gridSpan w:val="3"/>
            <w:tcBorders>
              <w:top w:val="single" w:sz="4" w:space="0" w:color="C0C0C0"/>
              <w:left w:val="single" w:sz="4" w:space="0" w:color="C0C0C0"/>
              <w:bottom w:val="single" w:sz="4" w:space="0" w:color="C0C0C0"/>
            </w:tcBorders>
            <w:vAlign w:val="center"/>
          </w:tcPr>
          <w:p w14:paraId="39E2430F" w14:textId="77777777" w:rsidR="006C7BA9" w:rsidRPr="002A733C" w:rsidRDefault="006C7BA9" w:rsidP="002A733C">
            <w:r>
              <w:t>Middle</w:t>
            </w:r>
          </w:p>
        </w:tc>
        <w:tc>
          <w:tcPr>
            <w:tcW w:w="1550" w:type="dxa"/>
            <w:tcBorders>
              <w:top w:val="single" w:sz="4" w:space="0" w:color="C0C0C0"/>
              <w:bottom w:val="single" w:sz="4" w:space="0" w:color="C0C0C0"/>
              <w:right w:val="single" w:sz="4" w:space="0" w:color="C0C0C0"/>
            </w:tcBorders>
            <w:vAlign w:val="center"/>
          </w:tcPr>
          <w:p w14:paraId="39E24310" w14:textId="77777777" w:rsidR="006C7BA9" w:rsidRPr="002A733C" w:rsidRDefault="006C7BA9" w:rsidP="002A733C"/>
        </w:tc>
      </w:tr>
      <w:tr w:rsidR="004C2FEE" w:rsidRPr="002A733C" w14:paraId="39E24316" w14:textId="77777777" w:rsidTr="0024495D">
        <w:trPr>
          <w:trHeight w:hRule="exact" w:val="403"/>
          <w:jc w:val="center"/>
        </w:trPr>
        <w:tc>
          <w:tcPr>
            <w:tcW w:w="1527" w:type="dxa"/>
            <w:gridSpan w:val="4"/>
            <w:tcBorders>
              <w:top w:val="single" w:sz="4" w:space="0" w:color="C0C0C0"/>
              <w:left w:val="single" w:sz="4" w:space="0" w:color="C0C0C0"/>
              <w:bottom w:val="single" w:sz="4" w:space="0" w:color="C0C0C0"/>
            </w:tcBorders>
            <w:vAlign w:val="center"/>
          </w:tcPr>
          <w:p w14:paraId="39E24312" w14:textId="77777777" w:rsidR="004C2FEE" w:rsidRPr="002A733C" w:rsidRDefault="004C2FEE" w:rsidP="002A733C">
            <w:r>
              <w:t>Street Address</w:t>
            </w:r>
          </w:p>
        </w:tc>
        <w:tc>
          <w:tcPr>
            <w:tcW w:w="5024" w:type="dxa"/>
            <w:gridSpan w:val="11"/>
            <w:tcBorders>
              <w:top w:val="single" w:sz="4" w:space="0" w:color="C0C0C0"/>
              <w:bottom w:val="single" w:sz="4" w:space="0" w:color="C0C0C0"/>
              <w:right w:val="single" w:sz="4" w:space="0" w:color="C0C0C0"/>
            </w:tcBorders>
            <w:vAlign w:val="center"/>
          </w:tcPr>
          <w:p w14:paraId="39E24313" w14:textId="77777777" w:rsidR="004C2FEE" w:rsidRPr="002A733C" w:rsidRDefault="004C2FEE" w:rsidP="002A733C"/>
        </w:tc>
        <w:tc>
          <w:tcPr>
            <w:tcW w:w="1497" w:type="dxa"/>
            <w:gridSpan w:val="3"/>
            <w:tcBorders>
              <w:top w:val="single" w:sz="4" w:space="0" w:color="C0C0C0"/>
              <w:left w:val="single" w:sz="4" w:space="0" w:color="C0C0C0"/>
              <w:bottom w:val="single" w:sz="4" w:space="0" w:color="C0C0C0"/>
            </w:tcBorders>
            <w:vAlign w:val="center"/>
          </w:tcPr>
          <w:p w14:paraId="39E24314" w14:textId="77777777" w:rsidR="004C2FEE" w:rsidRPr="002A733C" w:rsidRDefault="004C2FEE" w:rsidP="002A733C">
            <w:r>
              <w:t>Apartment/Unit #</w:t>
            </w:r>
          </w:p>
        </w:tc>
        <w:tc>
          <w:tcPr>
            <w:tcW w:w="1550" w:type="dxa"/>
            <w:tcBorders>
              <w:top w:val="single" w:sz="4" w:space="0" w:color="C0C0C0"/>
              <w:bottom w:val="single" w:sz="4" w:space="0" w:color="C0C0C0"/>
              <w:right w:val="single" w:sz="4" w:space="0" w:color="C0C0C0"/>
            </w:tcBorders>
            <w:vAlign w:val="center"/>
          </w:tcPr>
          <w:p w14:paraId="39E24315" w14:textId="77777777" w:rsidR="004C2FEE" w:rsidRPr="002A733C" w:rsidRDefault="004C2FEE" w:rsidP="002A733C"/>
        </w:tc>
      </w:tr>
      <w:tr w:rsidR="008D40FF" w:rsidRPr="002A733C" w14:paraId="39E2431D" w14:textId="77777777" w:rsidTr="0024495D">
        <w:trPr>
          <w:trHeight w:hRule="exact" w:val="403"/>
          <w:jc w:val="center"/>
        </w:trPr>
        <w:tc>
          <w:tcPr>
            <w:tcW w:w="719" w:type="dxa"/>
            <w:tcBorders>
              <w:top w:val="single" w:sz="4" w:space="0" w:color="C0C0C0"/>
              <w:left w:val="single" w:sz="4" w:space="0" w:color="C0C0C0"/>
              <w:bottom w:val="single" w:sz="4" w:space="0" w:color="C0C0C0"/>
            </w:tcBorders>
            <w:vAlign w:val="center"/>
          </w:tcPr>
          <w:p w14:paraId="39E24317" w14:textId="77777777" w:rsidR="004C2FEE" w:rsidRPr="002A733C" w:rsidRDefault="004C2FEE" w:rsidP="002A733C">
            <w:r>
              <w:t>City</w:t>
            </w:r>
          </w:p>
        </w:tc>
        <w:tc>
          <w:tcPr>
            <w:tcW w:w="3009" w:type="dxa"/>
            <w:gridSpan w:val="8"/>
            <w:tcBorders>
              <w:top w:val="single" w:sz="4" w:space="0" w:color="C0C0C0"/>
              <w:bottom w:val="single" w:sz="4" w:space="0" w:color="C0C0C0"/>
              <w:right w:val="single" w:sz="4" w:space="0" w:color="C0C0C0"/>
            </w:tcBorders>
            <w:vAlign w:val="center"/>
          </w:tcPr>
          <w:p w14:paraId="39E24318" w14:textId="77777777" w:rsidR="004C2FEE" w:rsidRPr="002A733C" w:rsidRDefault="004C2FEE" w:rsidP="002A733C"/>
        </w:tc>
        <w:tc>
          <w:tcPr>
            <w:tcW w:w="630" w:type="dxa"/>
            <w:tcBorders>
              <w:top w:val="single" w:sz="4" w:space="0" w:color="C0C0C0"/>
              <w:left w:val="single" w:sz="4" w:space="0" w:color="C0C0C0"/>
              <w:bottom w:val="single" w:sz="4" w:space="0" w:color="C0C0C0"/>
            </w:tcBorders>
            <w:vAlign w:val="center"/>
          </w:tcPr>
          <w:p w14:paraId="39E24319" w14:textId="77777777" w:rsidR="004C2FEE" w:rsidRPr="002A733C" w:rsidRDefault="004C2FEE" w:rsidP="002A733C">
            <w:r>
              <w:t>State</w:t>
            </w:r>
          </w:p>
        </w:tc>
        <w:tc>
          <w:tcPr>
            <w:tcW w:w="2193" w:type="dxa"/>
            <w:gridSpan w:val="5"/>
            <w:tcBorders>
              <w:top w:val="single" w:sz="4" w:space="0" w:color="C0C0C0"/>
              <w:bottom w:val="single" w:sz="4" w:space="0" w:color="C0C0C0"/>
              <w:right w:val="single" w:sz="4" w:space="0" w:color="C0C0C0"/>
            </w:tcBorders>
            <w:vAlign w:val="center"/>
          </w:tcPr>
          <w:p w14:paraId="39E2431A" w14:textId="77777777" w:rsidR="004C2FEE" w:rsidRPr="002A733C" w:rsidRDefault="004C2FEE" w:rsidP="002A733C"/>
        </w:tc>
        <w:tc>
          <w:tcPr>
            <w:tcW w:w="519" w:type="dxa"/>
            <w:gridSpan w:val="2"/>
            <w:tcBorders>
              <w:top w:val="single" w:sz="4" w:space="0" w:color="C0C0C0"/>
              <w:left w:val="single" w:sz="4" w:space="0" w:color="C0C0C0"/>
              <w:bottom w:val="single" w:sz="4" w:space="0" w:color="C0C0C0"/>
            </w:tcBorders>
            <w:vAlign w:val="center"/>
          </w:tcPr>
          <w:p w14:paraId="39E2431B" w14:textId="77777777" w:rsidR="004C2FEE" w:rsidRPr="002A733C" w:rsidRDefault="004C2FEE" w:rsidP="002A733C">
            <w:r>
              <w:t>ZIP</w:t>
            </w:r>
          </w:p>
        </w:tc>
        <w:tc>
          <w:tcPr>
            <w:tcW w:w="2528" w:type="dxa"/>
            <w:gridSpan w:val="2"/>
            <w:tcBorders>
              <w:top w:val="single" w:sz="4" w:space="0" w:color="C0C0C0"/>
              <w:bottom w:val="single" w:sz="4" w:space="0" w:color="C0C0C0"/>
              <w:right w:val="single" w:sz="4" w:space="0" w:color="C0C0C0"/>
            </w:tcBorders>
            <w:vAlign w:val="center"/>
          </w:tcPr>
          <w:p w14:paraId="39E2431C" w14:textId="77777777" w:rsidR="004C2FEE" w:rsidRPr="002A733C" w:rsidRDefault="004C2FEE" w:rsidP="002A733C"/>
        </w:tc>
      </w:tr>
      <w:tr w:rsidR="00C90A29" w:rsidRPr="002A733C" w14:paraId="39E24322" w14:textId="77777777" w:rsidTr="0024495D">
        <w:trPr>
          <w:trHeight w:hRule="exact" w:val="403"/>
          <w:jc w:val="center"/>
        </w:trPr>
        <w:tc>
          <w:tcPr>
            <w:tcW w:w="719" w:type="dxa"/>
            <w:tcBorders>
              <w:top w:val="single" w:sz="4" w:space="0" w:color="C0C0C0"/>
              <w:left w:val="single" w:sz="4" w:space="0" w:color="C0C0C0"/>
              <w:bottom w:val="single" w:sz="4" w:space="0" w:color="C0C0C0"/>
            </w:tcBorders>
            <w:vAlign w:val="center"/>
          </w:tcPr>
          <w:p w14:paraId="39E2431E" w14:textId="77777777" w:rsidR="00C90A29" w:rsidRPr="002A733C" w:rsidRDefault="00C90A29" w:rsidP="002A733C">
            <w:r>
              <w:t>Phone</w:t>
            </w:r>
          </w:p>
        </w:tc>
        <w:tc>
          <w:tcPr>
            <w:tcW w:w="3009" w:type="dxa"/>
            <w:gridSpan w:val="8"/>
            <w:tcBorders>
              <w:top w:val="single" w:sz="4" w:space="0" w:color="C0C0C0"/>
              <w:bottom w:val="single" w:sz="4" w:space="0" w:color="C0C0C0"/>
              <w:right w:val="single" w:sz="4" w:space="0" w:color="C0C0C0"/>
            </w:tcBorders>
            <w:vAlign w:val="center"/>
          </w:tcPr>
          <w:p w14:paraId="39E2431F" w14:textId="77777777" w:rsidR="00C90A29" w:rsidRPr="002A733C" w:rsidRDefault="00C90A29" w:rsidP="002A733C"/>
        </w:tc>
        <w:tc>
          <w:tcPr>
            <w:tcW w:w="1350" w:type="dxa"/>
            <w:gridSpan w:val="4"/>
            <w:tcBorders>
              <w:top w:val="single" w:sz="4" w:space="0" w:color="C0C0C0"/>
              <w:left w:val="single" w:sz="4" w:space="0" w:color="C0C0C0"/>
              <w:bottom w:val="single" w:sz="4" w:space="0" w:color="C0C0C0"/>
            </w:tcBorders>
            <w:vAlign w:val="center"/>
          </w:tcPr>
          <w:p w14:paraId="39E24320" w14:textId="77777777" w:rsidR="00C90A29" w:rsidRPr="002A733C" w:rsidRDefault="00C90A29" w:rsidP="002A733C">
            <w:r>
              <w:t>E-mail Address</w:t>
            </w:r>
          </w:p>
        </w:tc>
        <w:tc>
          <w:tcPr>
            <w:tcW w:w="4520" w:type="dxa"/>
            <w:gridSpan w:val="6"/>
            <w:tcBorders>
              <w:top w:val="single" w:sz="4" w:space="0" w:color="C0C0C0"/>
              <w:bottom w:val="single" w:sz="4" w:space="0" w:color="C0C0C0"/>
              <w:right w:val="single" w:sz="4" w:space="0" w:color="C0C0C0"/>
            </w:tcBorders>
            <w:vAlign w:val="center"/>
          </w:tcPr>
          <w:p w14:paraId="39E24321" w14:textId="77777777" w:rsidR="00C90A29" w:rsidRPr="002A733C" w:rsidRDefault="00C90A29" w:rsidP="002A733C"/>
        </w:tc>
      </w:tr>
      <w:tr w:rsidR="00EF2ED8" w:rsidRPr="002A733C" w14:paraId="39E24326" w14:textId="77777777" w:rsidTr="000F1D50">
        <w:trPr>
          <w:trHeight w:hRule="exact" w:val="403"/>
          <w:jc w:val="center"/>
        </w:trPr>
        <w:tc>
          <w:tcPr>
            <w:tcW w:w="1527" w:type="dxa"/>
            <w:gridSpan w:val="4"/>
            <w:tcBorders>
              <w:top w:val="single" w:sz="4" w:space="0" w:color="C0C0C0"/>
              <w:left w:val="single" w:sz="4" w:space="0" w:color="C0C0C0"/>
              <w:bottom w:val="single" w:sz="4" w:space="0" w:color="BFBFBF" w:themeColor="background1" w:themeShade="BF"/>
            </w:tcBorders>
            <w:vAlign w:val="center"/>
          </w:tcPr>
          <w:p w14:paraId="39E24323" w14:textId="77777777" w:rsidR="00EF2ED8" w:rsidRPr="002A733C" w:rsidRDefault="00EF2ED8" w:rsidP="002A733C">
            <w:r>
              <w:t>Social Security No.</w:t>
            </w:r>
          </w:p>
        </w:tc>
        <w:tc>
          <w:tcPr>
            <w:tcW w:w="3371" w:type="dxa"/>
            <w:gridSpan w:val="8"/>
            <w:tcBorders>
              <w:top w:val="single" w:sz="4" w:space="0" w:color="C0C0C0"/>
              <w:bottom w:val="single" w:sz="4" w:space="0" w:color="BFBFBF" w:themeColor="background1" w:themeShade="BF"/>
              <w:right w:val="single" w:sz="4" w:space="0" w:color="C0C0C0"/>
            </w:tcBorders>
            <w:vAlign w:val="center"/>
          </w:tcPr>
          <w:p w14:paraId="39E24324" w14:textId="77777777" w:rsidR="00EF2ED8" w:rsidRPr="002A733C" w:rsidRDefault="00EF2ED8" w:rsidP="002A733C"/>
        </w:tc>
        <w:tc>
          <w:tcPr>
            <w:tcW w:w="4700" w:type="dxa"/>
            <w:gridSpan w:val="7"/>
            <w:tcBorders>
              <w:top w:val="single" w:sz="4" w:space="0" w:color="C0C0C0"/>
              <w:left w:val="single" w:sz="4" w:space="0" w:color="C0C0C0"/>
              <w:bottom w:val="single" w:sz="4" w:space="0" w:color="BFBFBF" w:themeColor="background1" w:themeShade="BF"/>
              <w:right w:val="single" w:sz="4" w:space="0" w:color="C0C0C0"/>
            </w:tcBorders>
            <w:vAlign w:val="center"/>
          </w:tcPr>
          <w:p w14:paraId="39E24325" w14:textId="77777777" w:rsidR="00EF2ED8" w:rsidRPr="002A733C" w:rsidRDefault="00EF2ED8" w:rsidP="002A733C">
            <w:r>
              <w:t>Date of Birth</w:t>
            </w:r>
          </w:p>
        </w:tc>
      </w:tr>
      <w:tr w:rsidR="00EF2ED8" w:rsidRPr="002A733C" w14:paraId="39E24328" w14:textId="77777777" w:rsidTr="0024495D">
        <w:trPr>
          <w:trHeight w:hRule="exact" w:val="294"/>
          <w:jc w:val="center"/>
        </w:trPr>
        <w:tc>
          <w:tcPr>
            <w:tcW w:w="9598"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E24327" w14:textId="77777777" w:rsidR="00EF2ED8" w:rsidRPr="002A733C" w:rsidRDefault="00EF2ED8" w:rsidP="002F64DE">
            <w:pPr>
              <w:pStyle w:val="Heading2"/>
              <w:jc w:val="center"/>
            </w:pPr>
            <w:r>
              <w:t>GENERAL</w:t>
            </w:r>
            <w:r w:rsidRPr="002A733C">
              <w:t xml:space="preserve"> Information</w:t>
            </w:r>
          </w:p>
        </w:tc>
      </w:tr>
      <w:tr w:rsidR="00EF2ED8" w:rsidRPr="002A733C" w14:paraId="39E2432A" w14:textId="77777777" w:rsidTr="0024495D">
        <w:trPr>
          <w:trHeight w:hRule="exact" w:val="403"/>
          <w:jc w:val="center"/>
        </w:trPr>
        <w:tc>
          <w:tcPr>
            <w:tcW w:w="9598" w:type="dxa"/>
            <w:gridSpan w:val="19"/>
            <w:tcBorders>
              <w:top w:val="single" w:sz="4" w:space="0" w:color="BFBFBF" w:themeColor="background1" w:themeShade="BF"/>
              <w:left w:val="single" w:sz="4" w:space="0" w:color="C0C0C0"/>
              <w:bottom w:val="single" w:sz="4" w:space="0" w:color="C0C0C0"/>
              <w:right w:val="single" w:sz="4" w:space="0" w:color="C0C0C0"/>
            </w:tcBorders>
            <w:vAlign w:val="center"/>
          </w:tcPr>
          <w:p w14:paraId="39E24329" w14:textId="77777777" w:rsidR="00EF2ED8" w:rsidRDefault="00EF2ED8" w:rsidP="00CA28E6">
            <w:r>
              <w:t>Position Applied For:</w:t>
            </w:r>
          </w:p>
        </w:tc>
      </w:tr>
      <w:tr w:rsidR="00EF2ED8" w:rsidRPr="002A733C" w14:paraId="39E2432C" w14:textId="77777777" w:rsidTr="0024495D">
        <w:trPr>
          <w:trHeight w:hRule="exact" w:val="403"/>
          <w:jc w:val="center"/>
        </w:trPr>
        <w:tc>
          <w:tcPr>
            <w:tcW w:w="9598" w:type="dxa"/>
            <w:gridSpan w:val="19"/>
            <w:tcBorders>
              <w:top w:val="single" w:sz="4" w:space="0" w:color="C0C0C0"/>
              <w:left w:val="single" w:sz="4" w:space="0" w:color="C0C0C0"/>
              <w:bottom w:val="single" w:sz="4" w:space="0" w:color="C0C0C0"/>
              <w:right w:val="single" w:sz="4" w:space="0" w:color="C0C0C0"/>
            </w:tcBorders>
            <w:vAlign w:val="center"/>
          </w:tcPr>
          <w:p w14:paraId="39E2432B" w14:textId="77777777" w:rsidR="00EF2ED8" w:rsidRPr="002A733C" w:rsidRDefault="00EF2ED8" w:rsidP="002A733C">
            <w:r>
              <w:t>Earliest Date Available to Interview:</w:t>
            </w:r>
          </w:p>
        </w:tc>
      </w:tr>
      <w:tr w:rsidR="00EF2ED8" w:rsidRPr="002A733C" w14:paraId="39E2432E" w14:textId="77777777" w:rsidTr="0024495D">
        <w:trPr>
          <w:trHeight w:hRule="exact" w:val="403"/>
          <w:jc w:val="center"/>
        </w:trPr>
        <w:tc>
          <w:tcPr>
            <w:tcW w:w="9598" w:type="dxa"/>
            <w:gridSpan w:val="19"/>
            <w:tcBorders>
              <w:top w:val="single" w:sz="4" w:space="0" w:color="C0C0C0"/>
              <w:left w:val="single" w:sz="4" w:space="0" w:color="C0C0C0"/>
              <w:bottom w:val="single" w:sz="4" w:space="0" w:color="C0C0C0"/>
              <w:right w:val="single" w:sz="4" w:space="0" w:color="C0C0C0"/>
            </w:tcBorders>
            <w:vAlign w:val="center"/>
          </w:tcPr>
          <w:p w14:paraId="39E2432D" w14:textId="77777777" w:rsidR="00EF2ED8" w:rsidRPr="002A733C" w:rsidRDefault="00EF2ED8" w:rsidP="00EF2ED8">
            <w:r>
              <w:t>Earliest Date Available for Employment:</w:t>
            </w:r>
          </w:p>
        </w:tc>
      </w:tr>
      <w:tr w:rsidR="00EF2ED8" w:rsidRPr="002A733C" w14:paraId="39E24330" w14:textId="77777777" w:rsidTr="0024495D">
        <w:trPr>
          <w:trHeight w:hRule="exact" w:val="288"/>
          <w:jc w:val="center"/>
        </w:trPr>
        <w:tc>
          <w:tcPr>
            <w:tcW w:w="9598"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39E2432F" w14:textId="77777777" w:rsidR="00EF2ED8" w:rsidRPr="002A733C" w:rsidRDefault="00EF2ED8" w:rsidP="00EF2ED8">
            <w:pPr>
              <w:pStyle w:val="Heading2"/>
              <w:jc w:val="center"/>
            </w:pPr>
            <w:r w:rsidRPr="002A733C">
              <w:t>Education</w:t>
            </w:r>
          </w:p>
        </w:tc>
      </w:tr>
      <w:tr w:rsidR="006E6567" w:rsidRPr="002A733C" w14:paraId="39E24334" w14:textId="77777777" w:rsidTr="008A2023">
        <w:trPr>
          <w:trHeight w:hRule="exact" w:val="403"/>
          <w:jc w:val="center"/>
        </w:trPr>
        <w:tc>
          <w:tcPr>
            <w:tcW w:w="2031" w:type="dxa"/>
            <w:gridSpan w:val="5"/>
            <w:tcBorders>
              <w:top w:val="single" w:sz="4" w:space="0" w:color="C0C0C0"/>
              <w:left w:val="single" w:sz="4" w:space="0" w:color="C0C0C0"/>
              <w:bottom w:val="single" w:sz="4" w:space="0" w:color="C0C0C0"/>
            </w:tcBorders>
            <w:vAlign w:val="center"/>
          </w:tcPr>
          <w:p w14:paraId="39E24331" w14:textId="77777777" w:rsidR="006E6567" w:rsidRPr="002A733C" w:rsidRDefault="006E6567" w:rsidP="002F64DE">
            <w:r>
              <w:t>High School Diploma or GED?</w:t>
            </w:r>
          </w:p>
        </w:tc>
        <w:tc>
          <w:tcPr>
            <w:tcW w:w="2430" w:type="dxa"/>
            <w:gridSpan w:val="6"/>
            <w:tcBorders>
              <w:top w:val="single" w:sz="4" w:space="0" w:color="C0C0C0"/>
              <w:bottom w:val="single" w:sz="4" w:space="0" w:color="C0C0C0"/>
              <w:right w:val="single" w:sz="4" w:space="0" w:color="C0C0C0"/>
            </w:tcBorders>
            <w:vAlign w:val="center"/>
          </w:tcPr>
          <w:p w14:paraId="39E24332" w14:textId="77777777" w:rsidR="006E6567" w:rsidRPr="002A733C" w:rsidRDefault="006E6567" w:rsidP="002F64DE">
            <w:r>
              <w:t xml:space="preserve">Diploma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9F63DF">
              <w:rPr>
                <w:rStyle w:val="CheckBoxChar"/>
              </w:rPr>
            </w:r>
            <w:r w:rsidR="009F63DF">
              <w:rPr>
                <w:rStyle w:val="CheckBoxChar"/>
              </w:rPr>
              <w:fldChar w:fldCharType="separate"/>
            </w:r>
            <w:r w:rsidRPr="00CD247C">
              <w:rPr>
                <w:rStyle w:val="CheckBoxChar"/>
              </w:rPr>
              <w:fldChar w:fldCharType="end"/>
            </w:r>
            <w:r>
              <w:t xml:space="preserve">         GED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9F63DF">
              <w:rPr>
                <w:rStyle w:val="CheckBoxChar"/>
              </w:rPr>
            </w:r>
            <w:r w:rsidR="009F63DF">
              <w:rPr>
                <w:rStyle w:val="CheckBoxChar"/>
              </w:rPr>
              <w:fldChar w:fldCharType="separate"/>
            </w:r>
            <w:r w:rsidRPr="00CD247C">
              <w:rPr>
                <w:rStyle w:val="CheckBoxChar"/>
              </w:rPr>
              <w:fldChar w:fldCharType="end"/>
            </w:r>
          </w:p>
        </w:tc>
        <w:tc>
          <w:tcPr>
            <w:tcW w:w="5137" w:type="dxa"/>
            <w:gridSpan w:val="8"/>
            <w:tcBorders>
              <w:top w:val="single" w:sz="4" w:space="0" w:color="C0C0C0"/>
              <w:left w:val="single" w:sz="4" w:space="0" w:color="C0C0C0"/>
              <w:bottom w:val="single" w:sz="4" w:space="0" w:color="C0C0C0"/>
              <w:right w:val="single" w:sz="4" w:space="0" w:color="C0C0C0"/>
            </w:tcBorders>
            <w:vAlign w:val="center"/>
          </w:tcPr>
          <w:p w14:paraId="39E24333" w14:textId="77777777" w:rsidR="006E6567" w:rsidRPr="002A733C" w:rsidRDefault="006E6567" w:rsidP="002F64DE">
            <w:r>
              <w:t>High School:</w:t>
            </w:r>
          </w:p>
        </w:tc>
      </w:tr>
      <w:tr w:rsidR="006E6567" w:rsidRPr="002A733C" w14:paraId="39E24336" w14:textId="77777777" w:rsidTr="008A2023">
        <w:trPr>
          <w:trHeight w:hRule="exact" w:val="403"/>
          <w:jc w:val="center"/>
        </w:trPr>
        <w:tc>
          <w:tcPr>
            <w:tcW w:w="9598" w:type="dxa"/>
            <w:gridSpan w:val="19"/>
            <w:tcBorders>
              <w:top w:val="single" w:sz="4" w:space="0" w:color="C0C0C0"/>
              <w:left w:val="single" w:sz="4" w:space="0" w:color="C0C0C0"/>
              <w:bottom w:val="single" w:sz="24" w:space="0" w:color="C0C0C0"/>
              <w:right w:val="single" w:sz="4" w:space="0" w:color="C0C0C0"/>
            </w:tcBorders>
            <w:vAlign w:val="center"/>
          </w:tcPr>
          <w:p w14:paraId="39E24335" w14:textId="77777777" w:rsidR="006E6567" w:rsidRPr="002A733C" w:rsidRDefault="006E6567" w:rsidP="009126F8">
            <w:r w:rsidRPr="002A733C">
              <w:t>High School</w:t>
            </w:r>
            <w:r>
              <w:t xml:space="preserve"> Address:</w:t>
            </w:r>
          </w:p>
        </w:tc>
      </w:tr>
      <w:tr w:rsidR="006E6567" w:rsidRPr="002A733C" w14:paraId="39E2433B" w14:textId="77777777" w:rsidTr="008A2023">
        <w:trPr>
          <w:trHeight w:hRule="exact" w:val="403"/>
          <w:jc w:val="center"/>
        </w:trPr>
        <w:tc>
          <w:tcPr>
            <w:tcW w:w="1499" w:type="dxa"/>
            <w:gridSpan w:val="3"/>
            <w:tcBorders>
              <w:top w:val="single" w:sz="24" w:space="0" w:color="C0C0C0"/>
              <w:left w:val="single" w:sz="4" w:space="0" w:color="C0C0C0"/>
              <w:bottom w:val="single" w:sz="24" w:space="0" w:color="C0C0C0"/>
            </w:tcBorders>
            <w:vAlign w:val="center"/>
          </w:tcPr>
          <w:p w14:paraId="39E24337" w14:textId="77777777" w:rsidR="006E6567" w:rsidRPr="002A733C" w:rsidRDefault="006E6567" w:rsidP="002F64DE">
            <w:r>
              <w:t>Vocational School</w:t>
            </w:r>
          </w:p>
        </w:tc>
        <w:tc>
          <w:tcPr>
            <w:tcW w:w="896" w:type="dxa"/>
            <w:gridSpan w:val="3"/>
            <w:tcBorders>
              <w:top w:val="single" w:sz="24" w:space="0" w:color="C0C0C0"/>
              <w:bottom w:val="single" w:sz="24" w:space="0" w:color="C0C0C0"/>
            </w:tcBorders>
            <w:vAlign w:val="center"/>
          </w:tcPr>
          <w:p w14:paraId="39E24338" w14:textId="77777777" w:rsidR="006E6567" w:rsidRPr="002A733C" w:rsidRDefault="006E6567" w:rsidP="002F64DE">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9F63DF">
              <w:rPr>
                <w:rStyle w:val="CheckBoxChar"/>
              </w:rPr>
            </w:r>
            <w:r w:rsidR="009F63DF">
              <w:rPr>
                <w:rStyle w:val="CheckBoxChar"/>
              </w:rPr>
              <w:fldChar w:fldCharType="separate"/>
            </w:r>
            <w:r w:rsidRPr="00CD247C">
              <w:rPr>
                <w:rStyle w:val="CheckBoxChar"/>
              </w:rPr>
              <w:fldChar w:fldCharType="end"/>
            </w:r>
          </w:p>
        </w:tc>
        <w:tc>
          <w:tcPr>
            <w:tcW w:w="806" w:type="dxa"/>
            <w:tcBorders>
              <w:top w:val="single" w:sz="24" w:space="0" w:color="C0C0C0"/>
              <w:bottom w:val="single" w:sz="24" w:space="0" w:color="C0C0C0"/>
              <w:right w:val="single" w:sz="4" w:space="0" w:color="C0C0C0"/>
            </w:tcBorders>
            <w:vAlign w:val="center"/>
          </w:tcPr>
          <w:p w14:paraId="39E24339" w14:textId="77777777" w:rsidR="006E6567" w:rsidRPr="002A733C" w:rsidRDefault="006E6567" w:rsidP="002F64DE">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9F63DF">
              <w:rPr>
                <w:rStyle w:val="CheckBoxChar"/>
              </w:rPr>
            </w:r>
            <w:r w:rsidR="009F63DF">
              <w:rPr>
                <w:rStyle w:val="CheckBoxChar"/>
              </w:rPr>
              <w:fldChar w:fldCharType="separate"/>
            </w:r>
            <w:r w:rsidRPr="00CD247C">
              <w:rPr>
                <w:rStyle w:val="CheckBoxChar"/>
              </w:rPr>
              <w:fldChar w:fldCharType="end"/>
            </w:r>
          </w:p>
        </w:tc>
        <w:tc>
          <w:tcPr>
            <w:tcW w:w="6397" w:type="dxa"/>
            <w:gridSpan w:val="12"/>
            <w:tcBorders>
              <w:top w:val="single" w:sz="24" w:space="0" w:color="C0C0C0"/>
              <w:left w:val="single" w:sz="4" w:space="0" w:color="C0C0C0"/>
              <w:bottom w:val="single" w:sz="24" w:space="0" w:color="C0C0C0"/>
              <w:right w:val="single" w:sz="4" w:space="0" w:color="C0C0C0"/>
            </w:tcBorders>
            <w:vAlign w:val="center"/>
          </w:tcPr>
          <w:p w14:paraId="39E2433A" w14:textId="77777777" w:rsidR="006E6567" w:rsidRPr="002A733C" w:rsidRDefault="006E6567" w:rsidP="002F64DE">
            <w:r>
              <w:t>Area of Study:</w:t>
            </w:r>
          </w:p>
        </w:tc>
      </w:tr>
      <w:tr w:rsidR="0024495D" w:rsidRPr="002A733C" w14:paraId="39E2433E" w14:textId="77777777" w:rsidTr="008A2023">
        <w:trPr>
          <w:trHeight w:hRule="exact" w:val="403"/>
          <w:jc w:val="center"/>
        </w:trPr>
        <w:tc>
          <w:tcPr>
            <w:tcW w:w="6628" w:type="dxa"/>
            <w:gridSpan w:val="16"/>
            <w:tcBorders>
              <w:top w:val="single" w:sz="24" w:space="0" w:color="C0C0C0"/>
              <w:left w:val="single" w:sz="4" w:space="0" w:color="C0C0C0"/>
              <w:bottom w:val="single" w:sz="4" w:space="0" w:color="C0C0C0"/>
              <w:right w:val="single" w:sz="4" w:space="0" w:color="C0C0C0"/>
            </w:tcBorders>
            <w:vAlign w:val="center"/>
          </w:tcPr>
          <w:p w14:paraId="39E2433C" w14:textId="77777777" w:rsidR="0024495D" w:rsidRPr="002A733C" w:rsidRDefault="0024495D" w:rsidP="009126F8">
            <w:r w:rsidRPr="002A733C">
              <w:t>College</w:t>
            </w:r>
            <w:r>
              <w:t xml:space="preserve"> or University Attended:</w:t>
            </w:r>
          </w:p>
        </w:tc>
        <w:tc>
          <w:tcPr>
            <w:tcW w:w="2970" w:type="dxa"/>
            <w:gridSpan w:val="3"/>
            <w:tcBorders>
              <w:top w:val="single" w:sz="24" w:space="0" w:color="C0C0C0"/>
              <w:left w:val="single" w:sz="4" w:space="0" w:color="C0C0C0"/>
              <w:bottom w:val="single" w:sz="4" w:space="0" w:color="C0C0C0"/>
              <w:right w:val="single" w:sz="4" w:space="0" w:color="C0C0C0"/>
            </w:tcBorders>
            <w:vAlign w:val="center"/>
          </w:tcPr>
          <w:p w14:paraId="39E2433D" w14:textId="77777777" w:rsidR="0024495D" w:rsidRPr="002A733C" w:rsidRDefault="0024495D" w:rsidP="009126F8">
            <w:r>
              <w:t>City, State:</w:t>
            </w:r>
          </w:p>
        </w:tc>
      </w:tr>
      <w:tr w:rsidR="0024495D" w:rsidRPr="002A733C" w14:paraId="39E24342" w14:textId="77777777" w:rsidTr="008A2023">
        <w:trPr>
          <w:trHeight w:hRule="exact" w:val="403"/>
          <w:jc w:val="center"/>
        </w:trPr>
        <w:tc>
          <w:tcPr>
            <w:tcW w:w="3388" w:type="dxa"/>
            <w:gridSpan w:val="8"/>
            <w:tcBorders>
              <w:top w:val="single" w:sz="4" w:space="0" w:color="C0C0C0"/>
              <w:left w:val="single" w:sz="4" w:space="0" w:color="C0C0C0"/>
              <w:bottom w:val="single" w:sz="24" w:space="0" w:color="C0C0C0"/>
              <w:right w:val="single" w:sz="4" w:space="0" w:color="C0C0C0"/>
            </w:tcBorders>
            <w:vAlign w:val="center"/>
          </w:tcPr>
          <w:p w14:paraId="39E2433F" w14:textId="77777777" w:rsidR="0024495D" w:rsidRPr="002A733C" w:rsidRDefault="0024495D" w:rsidP="009126F8">
            <w:r w:rsidRPr="002A733C">
              <w:t>F</w:t>
            </w:r>
            <w:r>
              <w:t>ield of Study:</w:t>
            </w:r>
          </w:p>
        </w:tc>
        <w:tc>
          <w:tcPr>
            <w:tcW w:w="2970" w:type="dxa"/>
            <w:gridSpan w:val="6"/>
            <w:tcBorders>
              <w:top w:val="single" w:sz="4" w:space="0" w:color="C0C0C0"/>
              <w:left w:val="single" w:sz="4" w:space="0" w:color="C0C0C0"/>
              <w:bottom w:val="single" w:sz="24" w:space="0" w:color="C0C0C0"/>
              <w:right w:val="single" w:sz="4" w:space="0" w:color="C0C0C0"/>
            </w:tcBorders>
            <w:vAlign w:val="center"/>
          </w:tcPr>
          <w:p w14:paraId="39E24340" w14:textId="77777777" w:rsidR="0024495D" w:rsidRPr="002A733C" w:rsidRDefault="0024495D" w:rsidP="0024495D">
            <w:r>
              <w:t>Credits Received / Hours:</w:t>
            </w:r>
          </w:p>
        </w:tc>
        <w:tc>
          <w:tcPr>
            <w:tcW w:w="3240" w:type="dxa"/>
            <w:gridSpan w:val="5"/>
            <w:tcBorders>
              <w:top w:val="single" w:sz="4" w:space="0" w:color="C0C0C0"/>
              <w:left w:val="single" w:sz="4" w:space="0" w:color="C0C0C0"/>
              <w:bottom w:val="single" w:sz="24" w:space="0" w:color="C0C0C0"/>
              <w:right w:val="single" w:sz="4" w:space="0" w:color="C0C0C0"/>
            </w:tcBorders>
            <w:vAlign w:val="center"/>
          </w:tcPr>
          <w:p w14:paraId="39E24341" w14:textId="77777777" w:rsidR="0024495D" w:rsidRPr="002A733C" w:rsidRDefault="0024495D" w:rsidP="009126F8">
            <w:r w:rsidRPr="002A733C">
              <w:t>Degree</w:t>
            </w:r>
            <w:r>
              <w:t xml:space="preserve"> Obtained:</w:t>
            </w:r>
          </w:p>
        </w:tc>
      </w:tr>
      <w:tr w:rsidR="008A2023" w:rsidRPr="002A733C" w14:paraId="39E24344" w14:textId="77777777" w:rsidTr="008A2023">
        <w:trPr>
          <w:trHeight w:hRule="exact" w:val="403"/>
          <w:jc w:val="center"/>
        </w:trPr>
        <w:tc>
          <w:tcPr>
            <w:tcW w:w="9598" w:type="dxa"/>
            <w:gridSpan w:val="19"/>
            <w:tcBorders>
              <w:top w:val="single" w:sz="24" w:space="0" w:color="C0C0C0"/>
              <w:left w:val="single" w:sz="4" w:space="0" w:color="C0C0C0"/>
              <w:bottom w:val="single" w:sz="4" w:space="0" w:color="C0C0C0"/>
              <w:right w:val="single" w:sz="4" w:space="0" w:color="C0C0C0"/>
            </w:tcBorders>
            <w:vAlign w:val="center"/>
          </w:tcPr>
          <w:p w14:paraId="39E24343" w14:textId="77777777" w:rsidR="008A2023" w:rsidRDefault="008A2023" w:rsidP="008A2023">
            <w:r w:rsidRPr="002A733C">
              <w:t>College</w:t>
            </w:r>
            <w:r>
              <w:t xml:space="preserve"> or University Attended:</w:t>
            </w:r>
          </w:p>
        </w:tc>
      </w:tr>
      <w:tr w:rsidR="00F16C21" w:rsidRPr="002A733C" w14:paraId="39E24348" w14:textId="77777777" w:rsidTr="002F64DE">
        <w:trPr>
          <w:trHeight w:hRule="exact" w:val="403"/>
          <w:jc w:val="center"/>
        </w:trPr>
        <w:tc>
          <w:tcPr>
            <w:tcW w:w="3388" w:type="dxa"/>
            <w:gridSpan w:val="8"/>
            <w:tcBorders>
              <w:top w:val="single" w:sz="4" w:space="0" w:color="C0C0C0"/>
              <w:left w:val="single" w:sz="4" w:space="0" w:color="C0C0C0"/>
              <w:bottom w:val="single" w:sz="24" w:space="0" w:color="C0C0C0"/>
              <w:right w:val="single" w:sz="4" w:space="0" w:color="C0C0C0"/>
            </w:tcBorders>
            <w:vAlign w:val="center"/>
          </w:tcPr>
          <w:p w14:paraId="39E24345" w14:textId="77777777" w:rsidR="00F16C21" w:rsidRPr="002A733C" w:rsidRDefault="00F16C21" w:rsidP="002F64DE">
            <w:r w:rsidRPr="002A733C">
              <w:t>F</w:t>
            </w:r>
            <w:r>
              <w:t>ield of Study:</w:t>
            </w:r>
          </w:p>
        </w:tc>
        <w:tc>
          <w:tcPr>
            <w:tcW w:w="2970" w:type="dxa"/>
            <w:gridSpan w:val="6"/>
            <w:tcBorders>
              <w:top w:val="single" w:sz="4" w:space="0" w:color="C0C0C0"/>
              <w:left w:val="single" w:sz="4" w:space="0" w:color="C0C0C0"/>
              <w:bottom w:val="single" w:sz="24" w:space="0" w:color="C0C0C0"/>
              <w:right w:val="single" w:sz="4" w:space="0" w:color="C0C0C0"/>
            </w:tcBorders>
            <w:vAlign w:val="center"/>
          </w:tcPr>
          <w:p w14:paraId="39E24346" w14:textId="77777777" w:rsidR="00F16C21" w:rsidRPr="002A733C" w:rsidRDefault="00F16C21" w:rsidP="002F64DE">
            <w:r>
              <w:t>Credits Received / Hours:</w:t>
            </w:r>
          </w:p>
        </w:tc>
        <w:tc>
          <w:tcPr>
            <w:tcW w:w="3240" w:type="dxa"/>
            <w:gridSpan w:val="5"/>
            <w:tcBorders>
              <w:top w:val="single" w:sz="4" w:space="0" w:color="C0C0C0"/>
              <w:left w:val="single" w:sz="4" w:space="0" w:color="C0C0C0"/>
              <w:bottom w:val="single" w:sz="24" w:space="0" w:color="C0C0C0"/>
              <w:right w:val="single" w:sz="4" w:space="0" w:color="C0C0C0"/>
            </w:tcBorders>
            <w:vAlign w:val="center"/>
          </w:tcPr>
          <w:p w14:paraId="39E24347" w14:textId="77777777" w:rsidR="00F16C21" w:rsidRPr="002A733C" w:rsidRDefault="00F16C21" w:rsidP="002F64DE">
            <w:r w:rsidRPr="002A733C">
              <w:t>Degree</w:t>
            </w:r>
            <w:r>
              <w:t xml:space="preserve"> Obtained:</w:t>
            </w:r>
          </w:p>
        </w:tc>
      </w:tr>
      <w:tr w:rsidR="00F16C21" w:rsidRPr="002A733C" w14:paraId="39E2434A" w14:textId="77777777" w:rsidTr="00FC6FF1">
        <w:trPr>
          <w:trHeight w:hRule="exact" w:val="403"/>
          <w:jc w:val="center"/>
        </w:trPr>
        <w:tc>
          <w:tcPr>
            <w:tcW w:w="9598" w:type="dxa"/>
            <w:gridSpan w:val="19"/>
            <w:tcBorders>
              <w:top w:val="single" w:sz="4" w:space="0" w:color="C0C0C0"/>
              <w:left w:val="single" w:sz="4" w:space="0" w:color="C0C0C0"/>
              <w:bottom w:val="single" w:sz="4" w:space="0" w:color="C0C0C0"/>
              <w:right w:val="single" w:sz="4" w:space="0" w:color="C0C0C0"/>
            </w:tcBorders>
            <w:vAlign w:val="center"/>
          </w:tcPr>
          <w:p w14:paraId="39E24349" w14:textId="77777777" w:rsidR="00F16C21" w:rsidRDefault="00F16C21" w:rsidP="002F64DE">
            <w:r w:rsidRPr="002A733C">
              <w:t>College</w:t>
            </w:r>
            <w:r>
              <w:t xml:space="preserve"> or University Attended:</w:t>
            </w:r>
          </w:p>
        </w:tc>
      </w:tr>
      <w:tr w:rsidR="00F16C21" w:rsidRPr="002A733C" w14:paraId="39E2434E" w14:textId="77777777" w:rsidTr="002F64DE">
        <w:trPr>
          <w:trHeight w:hRule="exact" w:val="403"/>
          <w:jc w:val="center"/>
        </w:trPr>
        <w:tc>
          <w:tcPr>
            <w:tcW w:w="3388" w:type="dxa"/>
            <w:gridSpan w:val="8"/>
            <w:tcBorders>
              <w:top w:val="single" w:sz="4" w:space="0" w:color="C0C0C0"/>
              <w:left w:val="single" w:sz="4" w:space="0" w:color="C0C0C0"/>
              <w:bottom w:val="single" w:sz="24" w:space="0" w:color="C0C0C0"/>
              <w:right w:val="single" w:sz="4" w:space="0" w:color="C0C0C0"/>
            </w:tcBorders>
            <w:vAlign w:val="center"/>
          </w:tcPr>
          <w:p w14:paraId="39E2434B" w14:textId="77777777" w:rsidR="00F16C21" w:rsidRPr="002A733C" w:rsidRDefault="00F16C21" w:rsidP="002F64DE">
            <w:r w:rsidRPr="002A733C">
              <w:t>F</w:t>
            </w:r>
            <w:r>
              <w:t>ield of Study:</w:t>
            </w:r>
          </w:p>
        </w:tc>
        <w:tc>
          <w:tcPr>
            <w:tcW w:w="2970" w:type="dxa"/>
            <w:gridSpan w:val="6"/>
            <w:tcBorders>
              <w:top w:val="single" w:sz="4" w:space="0" w:color="C0C0C0"/>
              <w:left w:val="single" w:sz="4" w:space="0" w:color="C0C0C0"/>
              <w:bottom w:val="single" w:sz="24" w:space="0" w:color="C0C0C0"/>
              <w:right w:val="single" w:sz="4" w:space="0" w:color="C0C0C0"/>
            </w:tcBorders>
            <w:vAlign w:val="center"/>
          </w:tcPr>
          <w:p w14:paraId="39E2434C" w14:textId="77777777" w:rsidR="00F16C21" w:rsidRPr="002A733C" w:rsidRDefault="00F16C21" w:rsidP="002F64DE">
            <w:r>
              <w:t>Credits Received / Hours:</w:t>
            </w:r>
          </w:p>
        </w:tc>
        <w:tc>
          <w:tcPr>
            <w:tcW w:w="3240" w:type="dxa"/>
            <w:gridSpan w:val="5"/>
            <w:tcBorders>
              <w:top w:val="single" w:sz="4" w:space="0" w:color="C0C0C0"/>
              <w:left w:val="single" w:sz="4" w:space="0" w:color="C0C0C0"/>
              <w:bottom w:val="single" w:sz="24" w:space="0" w:color="C0C0C0"/>
              <w:right w:val="single" w:sz="4" w:space="0" w:color="C0C0C0"/>
            </w:tcBorders>
            <w:vAlign w:val="center"/>
          </w:tcPr>
          <w:p w14:paraId="39E2434D" w14:textId="77777777" w:rsidR="00F16C21" w:rsidRPr="002A733C" w:rsidRDefault="00F16C21" w:rsidP="002F64DE">
            <w:r w:rsidRPr="002A733C">
              <w:t>Degree</w:t>
            </w:r>
            <w:r>
              <w:t xml:space="preserve"> Obtained:</w:t>
            </w:r>
          </w:p>
        </w:tc>
      </w:tr>
      <w:tr w:rsidR="00F16C21" w:rsidRPr="002A733C" w14:paraId="39E24350" w14:textId="77777777" w:rsidTr="00FC6FF1">
        <w:trPr>
          <w:trHeight w:hRule="exact" w:val="403"/>
          <w:jc w:val="center"/>
        </w:trPr>
        <w:tc>
          <w:tcPr>
            <w:tcW w:w="9598" w:type="dxa"/>
            <w:gridSpan w:val="19"/>
            <w:tcBorders>
              <w:top w:val="single" w:sz="4" w:space="0" w:color="C0C0C0"/>
              <w:left w:val="single" w:sz="4" w:space="0" w:color="C0C0C0"/>
              <w:bottom w:val="single" w:sz="4" w:space="0" w:color="C0C0C0"/>
              <w:right w:val="single" w:sz="4" w:space="0" w:color="C0C0C0"/>
            </w:tcBorders>
            <w:vAlign w:val="center"/>
          </w:tcPr>
          <w:p w14:paraId="39E2434F" w14:textId="77777777" w:rsidR="00F16C21" w:rsidRPr="002A733C" w:rsidRDefault="00F16C21" w:rsidP="008A2023">
            <w:r>
              <w:t>If currently a student and expect to remain in school until graduation, enter graduation date:</w:t>
            </w:r>
          </w:p>
        </w:tc>
      </w:tr>
      <w:tr w:rsidR="00F16C21" w:rsidRPr="002A733C" w14:paraId="39E24352" w14:textId="77777777" w:rsidTr="0024495D">
        <w:trPr>
          <w:trHeight w:hRule="exact" w:val="331"/>
          <w:jc w:val="center"/>
        </w:trPr>
        <w:tc>
          <w:tcPr>
            <w:tcW w:w="9598" w:type="dxa"/>
            <w:gridSpan w:val="19"/>
            <w:tcBorders>
              <w:top w:val="single" w:sz="4" w:space="0" w:color="C0C0C0"/>
              <w:bottom w:val="single" w:sz="4" w:space="0" w:color="C0C0C0"/>
            </w:tcBorders>
            <w:vAlign w:val="center"/>
          </w:tcPr>
          <w:p w14:paraId="39E24351" w14:textId="77777777" w:rsidR="00F16C21" w:rsidRPr="002A733C" w:rsidRDefault="00F16C21" w:rsidP="00195009"/>
        </w:tc>
      </w:tr>
      <w:tr w:rsidR="00F16C21" w:rsidRPr="002A733C" w14:paraId="39E24354" w14:textId="77777777" w:rsidTr="0024495D">
        <w:trPr>
          <w:trHeight w:hRule="exact" w:val="288"/>
          <w:jc w:val="center"/>
        </w:trPr>
        <w:tc>
          <w:tcPr>
            <w:tcW w:w="9598"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39E24353" w14:textId="77777777" w:rsidR="00F16C21" w:rsidRPr="002A733C" w:rsidRDefault="00EE5D8C" w:rsidP="00EE5D8C">
            <w:pPr>
              <w:pStyle w:val="Heading2"/>
              <w:jc w:val="center"/>
            </w:pPr>
            <w:r>
              <w:t>PRIOR APPLICATION / EMPLOYMENT</w:t>
            </w:r>
          </w:p>
        </w:tc>
      </w:tr>
      <w:tr w:rsidR="00DA213B" w:rsidRPr="002A733C" w14:paraId="39E24358" w14:textId="77777777" w:rsidTr="00DA213B">
        <w:trPr>
          <w:trHeight w:val="1415"/>
          <w:jc w:val="center"/>
        </w:trPr>
        <w:tc>
          <w:tcPr>
            <w:tcW w:w="9598" w:type="dxa"/>
            <w:gridSpan w:val="19"/>
            <w:tcBorders>
              <w:top w:val="single" w:sz="4" w:space="0" w:color="C0C0C0"/>
              <w:left w:val="single" w:sz="4" w:space="0" w:color="C0C0C0"/>
              <w:right w:val="single" w:sz="4" w:space="0" w:color="C0C0C0"/>
            </w:tcBorders>
          </w:tcPr>
          <w:p w14:paraId="39E24355" w14:textId="5618F9D5" w:rsidR="00DA213B" w:rsidRDefault="00DA213B" w:rsidP="00DA213B">
            <w:pPr>
              <w:pStyle w:val="Italics"/>
              <w:rPr>
                <w:rStyle w:val="CheckBoxChar"/>
                <w:i w:val="0"/>
              </w:rPr>
            </w:pPr>
            <w:r>
              <w:rPr>
                <w:i w:val="0"/>
              </w:rPr>
              <w:t xml:space="preserve">Have you ever applied for a job with the </w:t>
            </w:r>
            <w:r w:rsidR="005C0E52">
              <w:rPr>
                <w:i w:val="0"/>
              </w:rPr>
              <w:t>Service</w:t>
            </w:r>
            <w:r>
              <w:rPr>
                <w:i w:val="0"/>
              </w:rPr>
              <w:t xml:space="preserve"> in the past?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56" w14:textId="77777777" w:rsidR="00DA213B" w:rsidRDefault="00DA213B" w:rsidP="00DA213B">
            <w:pPr>
              <w:pStyle w:val="Italics"/>
              <w:rPr>
                <w:rStyle w:val="CheckBoxChar"/>
                <w:i w:val="0"/>
              </w:rPr>
            </w:pPr>
          </w:p>
          <w:p w14:paraId="39E24357" w14:textId="77777777" w:rsidR="00DA213B" w:rsidRDefault="00DA213B" w:rsidP="00DA213B">
            <w:pPr>
              <w:pStyle w:val="Italics"/>
              <w:rPr>
                <w:i w:val="0"/>
              </w:rPr>
            </w:pPr>
            <w:r>
              <w:rPr>
                <w:i w:val="0"/>
              </w:rPr>
              <w:t>If yes, please give the date of application, position applied for, and state your name at that time, if different from present name.</w:t>
            </w:r>
          </w:p>
        </w:tc>
      </w:tr>
      <w:tr w:rsidR="00F16C21" w:rsidRPr="002A733C" w14:paraId="39E2435C" w14:textId="77777777" w:rsidTr="00DA213B">
        <w:trPr>
          <w:trHeight w:hRule="exact" w:val="1527"/>
          <w:jc w:val="center"/>
        </w:trPr>
        <w:tc>
          <w:tcPr>
            <w:tcW w:w="9598" w:type="dxa"/>
            <w:gridSpan w:val="19"/>
            <w:tcBorders>
              <w:top w:val="single" w:sz="4" w:space="0" w:color="C0C0C0"/>
              <w:left w:val="single" w:sz="4" w:space="0" w:color="C0C0C0"/>
              <w:bottom w:val="single" w:sz="4" w:space="0" w:color="C0C0C0"/>
              <w:right w:val="single" w:sz="4" w:space="0" w:color="C0C0C0"/>
            </w:tcBorders>
          </w:tcPr>
          <w:p w14:paraId="39E24359" w14:textId="734042E5" w:rsidR="00DA213B" w:rsidRDefault="00DA213B" w:rsidP="00DA213B">
            <w:pPr>
              <w:pStyle w:val="Italics"/>
              <w:rPr>
                <w:rStyle w:val="CheckBoxChar"/>
                <w:i w:val="0"/>
              </w:rPr>
            </w:pPr>
            <w:r>
              <w:rPr>
                <w:i w:val="0"/>
              </w:rPr>
              <w:t xml:space="preserve">Have you ever been employed </w:t>
            </w:r>
            <w:proofErr w:type="gramStart"/>
            <w:r>
              <w:rPr>
                <w:i w:val="0"/>
              </w:rPr>
              <w:t>with</w:t>
            </w:r>
            <w:proofErr w:type="gramEnd"/>
            <w:r>
              <w:rPr>
                <w:i w:val="0"/>
              </w:rPr>
              <w:t xml:space="preserve"> the </w:t>
            </w:r>
            <w:r w:rsidR="005C0E52">
              <w:rPr>
                <w:i w:val="0"/>
              </w:rPr>
              <w:t>Service</w:t>
            </w:r>
            <w:r>
              <w:rPr>
                <w:i w:val="0"/>
              </w:rPr>
              <w:t xml:space="preserve"> in the past?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5A" w14:textId="77777777" w:rsidR="00DA213B" w:rsidRDefault="00DA213B" w:rsidP="00DA213B">
            <w:pPr>
              <w:pStyle w:val="Italics"/>
              <w:rPr>
                <w:rStyle w:val="CheckBoxChar"/>
                <w:i w:val="0"/>
              </w:rPr>
            </w:pPr>
          </w:p>
          <w:p w14:paraId="39E2435B" w14:textId="77777777" w:rsidR="00F16C21" w:rsidRPr="00F16C21" w:rsidRDefault="00DA213B" w:rsidP="00DA213B">
            <w:pPr>
              <w:pStyle w:val="Italics"/>
              <w:rPr>
                <w:i w:val="0"/>
              </w:rPr>
            </w:pPr>
            <w:r>
              <w:rPr>
                <w:i w:val="0"/>
              </w:rPr>
              <w:t>If yes, please give the dates of employment, position(s) held, and state your name while employed, if different from present name.</w:t>
            </w:r>
          </w:p>
        </w:tc>
      </w:tr>
    </w:tbl>
    <w:p w14:paraId="39E2435D" w14:textId="77777777" w:rsidR="00CD247C" w:rsidRDefault="00857F59">
      <w:r>
        <w:rPr>
          <w:noProof/>
        </w:rPr>
        <mc:AlternateContent>
          <mc:Choice Requires="wps">
            <w:drawing>
              <wp:anchor distT="0" distB="0" distL="114300" distR="114300" simplePos="0" relativeHeight="251661824" behindDoc="0" locked="0" layoutInCell="1" allowOverlap="1" wp14:anchorId="39E2446F" wp14:editId="39E24470">
                <wp:simplePos x="0" y="0"/>
                <wp:positionH relativeFrom="column">
                  <wp:posOffset>5824352</wp:posOffset>
                </wp:positionH>
                <wp:positionV relativeFrom="paragraph">
                  <wp:posOffset>437565</wp:posOffset>
                </wp:positionV>
                <wp:extent cx="1155622"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622" cy="1403985"/>
                        </a:xfrm>
                        <a:prstGeom prst="rect">
                          <a:avLst/>
                        </a:prstGeom>
                        <a:noFill/>
                        <a:ln w="9525">
                          <a:noFill/>
                          <a:miter lim="800000"/>
                          <a:headEnd/>
                          <a:tailEnd/>
                        </a:ln>
                      </wps:spPr>
                      <wps:txbx>
                        <w:txbxContent>
                          <w:p w14:paraId="39E24473" w14:textId="77777777" w:rsidR="00857F59" w:rsidRDefault="00857F59" w:rsidP="00857F59">
                            <w:r>
                              <w:t>Form 10.06</w:t>
                            </w:r>
                          </w:p>
                          <w:p w14:paraId="39E24474" w14:textId="77777777" w:rsidR="00857F59" w:rsidRDefault="006E2306">
                            <w:r>
                              <w:t>Revised: 08/24/18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2446F" id="_x0000_t202" coordsize="21600,21600" o:spt="202" path="m,l,21600r21600,l21600,xe">
                <v:stroke joinstyle="miter"/>
                <v:path gradientshapeok="t" o:connecttype="rect"/>
              </v:shapetype>
              <v:shape id="Text Box 2" o:spid="_x0000_s1026" type="#_x0000_t202" style="position:absolute;margin-left:458.6pt;margin-top:34.45pt;width:91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" filled="f" stroked="f">
                <v:textbox style="mso-fit-shape-to-text:t">
                  <w:txbxContent>
                    <w:p w14:paraId="39E24473" w14:textId="77777777" w:rsidR="00857F59" w:rsidRDefault="00857F59" w:rsidP="00857F59">
                      <w:r>
                        <w:t>Form 10.06</w:t>
                      </w:r>
                    </w:p>
                    <w:p w14:paraId="39E24474" w14:textId="77777777" w:rsidR="00857F59" w:rsidRDefault="006E2306">
                      <w:r>
                        <w:t>Revised: 08/24/18</w:t>
                      </w:r>
                    </w:p>
                  </w:txbxContent>
                </v:textbox>
              </v:shape>
            </w:pict>
          </mc:Fallback>
        </mc:AlternateContent>
      </w:r>
      <w:r w:rsidR="00CD247C">
        <w:br w:type="page"/>
      </w:r>
    </w:p>
    <w:p w14:paraId="39E2435E" w14:textId="77777777" w:rsidR="00DF27AA" w:rsidRDefault="00DF27AA" w:rsidP="00DF27AA">
      <w:pPr>
        <w:jc w:val="center"/>
      </w:pPr>
    </w:p>
    <w:p w14:paraId="39E2435F" w14:textId="77777777" w:rsidR="00EE5D8C" w:rsidRPr="003C7B5B" w:rsidRDefault="00DF27AA" w:rsidP="00DF27AA">
      <w:pPr>
        <w:jc w:val="center"/>
        <w:rPr>
          <w:b/>
        </w:rPr>
      </w:pPr>
      <w:r w:rsidRPr="003C7B5B">
        <w:rPr>
          <w:b/>
        </w:rPr>
        <w:t>YOU MAY NOT SUBMIT A RESUME IN LIEU OF COMPLETING THIS WORK HISTORY</w:t>
      </w:r>
    </w:p>
    <w:p w14:paraId="39E24360" w14:textId="77777777" w:rsidR="00DF27AA" w:rsidRDefault="00DF27AA" w:rsidP="00DF27AA">
      <w:pPr>
        <w:jc w:val="center"/>
      </w:pPr>
    </w:p>
    <w:p w14:paraId="39E24361" w14:textId="77777777" w:rsidR="00DF27AA" w:rsidRDefault="00DF27AA" w:rsidP="00DF27AA">
      <w:pPr>
        <w:jc w:val="center"/>
      </w:pPr>
      <w:r>
        <w:t>Describe your work history below, beginning with your current or most recent job</w:t>
      </w:r>
      <w:r w:rsidR="001A337F">
        <w:t xml:space="preserve">. Include military and/or volunteer experience. If you </w:t>
      </w:r>
      <w:r w:rsidR="00B914E9">
        <w:t xml:space="preserve">worked for the same employer but at various times / held different jobs, describe each separately. Describe in </w:t>
      </w:r>
      <w:r w:rsidR="00B914E9" w:rsidRPr="003C7B5B">
        <w:rPr>
          <w:b/>
        </w:rPr>
        <w:t>DETAIL</w:t>
      </w:r>
      <w:r w:rsidR="00B914E9">
        <w:t xml:space="preserve"> the </w:t>
      </w:r>
      <w:r w:rsidR="00B914E9" w:rsidRPr="003C7B5B">
        <w:rPr>
          <w:b/>
        </w:rPr>
        <w:t>SPECIFIC DUTIES</w:t>
      </w:r>
      <w:r w:rsidR="00B914E9">
        <w:t xml:space="preserve"> beginning with your primary duties (attach additional sheets, if necessary). A resume may be attached </w:t>
      </w:r>
      <w:r w:rsidR="00B914E9" w:rsidRPr="003C7B5B">
        <w:rPr>
          <w:b/>
        </w:rPr>
        <w:t>ONLY</w:t>
      </w:r>
      <w:r w:rsidR="00B914E9">
        <w:t xml:space="preserve"> as additional information. If duties varied widely in one job, give percentages of time for each duty. Indicate the number and types of employees under your </w:t>
      </w:r>
      <w:r w:rsidR="00B914E9" w:rsidRPr="003C7B5B">
        <w:rPr>
          <w:b/>
        </w:rPr>
        <w:t>SUPERVISION</w:t>
      </w:r>
      <w:r w:rsidR="00B914E9">
        <w:t>.</w:t>
      </w:r>
      <w:r w:rsidR="003C7B5B">
        <w:t xml:space="preserve"> (Emphasize work you feel relates to the job for which you are applying.) Failure to give complete and detailed information regarding each job held may result in your disqualification.</w:t>
      </w:r>
    </w:p>
    <w:p w14:paraId="39E24362" w14:textId="77777777" w:rsidR="00EE5D8C" w:rsidRDefault="00EE5D8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88"/>
        <w:gridCol w:w="436"/>
        <w:gridCol w:w="284"/>
        <w:gridCol w:w="722"/>
        <w:gridCol w:w="178"/>
        <w:gridCol w:w="1532"/>
        <w:gridCol w:w="360"/>
        <w:gridCol w:w="540"/>
        <w:gridCol w:w="360"/>
        <w:gridCol w:w="810"/>
        <w:gridCol w:w="178"/>
        <w:gridCol w:w="92"/>
        <w:gridCol w:w="450"/>
        <w:gridCol w:w="180"/>
        <w:gridCol w:w="990"/>
        <w:gridCol w:w="1980"/>
      </w:tblGrid>
      <w:tr w:rsidR="000D2539" w:rsidRPr="002A733C" w14:paraId="39E24364" w14:textId="77777777">
        <w:trPr>
          <w:trHeight w:val="288"/>
          <w:jc w:val="center"/>
        </w:trPr>
        <w:tc>
          <w:tcPr>
            <w:tcW w:w="10080" w:type="dxa"/>
            <w:gridSpan w:val="16"/>
            <w:shd w:val="clear" w:color="auto" w:fill="E6E6E6"/>
            <w:vAlign w:val="center"/>
          </w:tcPr>
          <w:p w14:paraId="39E24363" w14:textId="77777777" w:rsidR="000D2539" w:rsidRPr="002A733C" w:rsidRDefault="00DF27AA" w:rsidP="00DF27AA">
            <w:pPr>
              <w:pStyle w:val="Heading2"/>
              <w:jc w:val="center"/>
            </w:pPr>
            <w:r>
              <w:t>WORK HISTORY</w:t>
            </w:r>
          </w:p>
        </w:tc>
      </w:tr>
      <w:tr w:rsidR="003C7B5B" w:rsidRPr="002A733C" w14:paraId="39E24367" w14:textId="77777777" w:rsidTr="00FF033F">
        <w:trPr>
          <w:trHeight w:val="403"/>
          <w:jc w:val="center"/>
        </w:trPr>
        <w:tc>
          <w:tcPr>
            <w:tcW w:w="6480" w:type="dxa"/>
            <w:gridSpan w:val="12"/>
            <w:tcBorders>
              <w:right w:val="single" w:sz="4" w:space="0" w:color="C0C0C0"/>
            </w:tcBorders>
            <w:vAlign w:val="center"/>
          </w:tcPr>
          <w:p w14:paraId="39E24365" w14:textId="77777777" w:rsidR="003C7B5B" w:rsidRPr="002A733C" w:rsidRDefault="003C7B5B" w:rsidP="0019779B">
            <w:r>
              <w:t>Current or Last Employer</w:t>
            </w:r>
          </w:p>
        </w:tc>
        <w:tc>
          <w:tcPr>
            <w:tcW w:w="3600" w:type="dxa"/>
            <w:gridSpan w:val="4"/>
            <w:tcBorders>
              <w:left w:val="single" w:sz="4" w:space="0" w:color="C0C0C0"/>
            </w:tcBorders>
            <w:vAlign w:val="center"/>
          </w:tcPr>
          <w:p w14:paraId="39E24366" w14:textId="77777777" w:rsidR="003C7B5B" w:rsidRPr="002A733C" w:rsidRDefault="003C7B5B" w:rsidP="0019779B">
            <w:r w:rsidRPr="002A733C">
              <w:t>Phone</w:t>
            </w:r>
            <w:r>
              <w:t xml:space="preserve">     </w:t>
            </w:r>
            <w:r w:rsidRPr="002A733C">
              <w:t xml:space="preserve">(    </w:t>
            </w:r>
            <w:r>
              <w:t xml:space="preserve">  </w:t>
            </w:r>
            <w:r w:rsidRPr="002A733C">
              <w:t xml:space="preserve">     )</w:t>
            </w:r>
          </w:p>
        </w:tc>
      </w:tr>
      <w:tr w:rsidR="003C7B5B" w:rsidRPr="002A733C" w14:paraId="39E2436A" w14:textId="77777777" w:rsidTr="00D076AC">
        <w:trPr>
          <w:trHeight w:val="403"/>
          <w:jc w:val="center"/>
        </w:trPr>
        <w:tc>
          <w:tcPr>
            <w:tcW w:w="5400" w:type="dxa"/>
            <w:gridSpan w:val="9"/>
            <w:tcBorders>
              <w:right w:val="single" w:sz="4" w:space="0" w:color="C0C0C0"/>
            </w:tcBorders>
            <w:vAlign w:val="center"/>
          </w:tcPr>
          <w:p w14:paraId="39E24368" w14:textId="77777777" w:rsidR="003C7B5B" w:rsidRPr="002A733C" w:rsidRDefault="003C7B5B" w:rsidP="0019779B">
            <w:r>
              <w:t>Address</w:t>
            </w:r>
          </w:p>
        </w:tc>
        <w:tc>
          <w:tcPr>
            <w:tcW w:w="4680" w:type="dxa"/>
            <w:gridSpan w:val="7"/>
            <w:tcBorders>
              <w:left w:val="single" w:sz="4" w:space="0" w:color="C0C0C0"/>
            </w:tcBorders>
            <w:vAlign w:val="center"/>
          </w:tcPr>
          <w:p w14:paraId="39E24369" w14:textId="77777777" w:rsidR="003C7B5B" w:rsidRPr="002A733C" w:rsidRDefault="003C7B5B" w:rsidP="0019779B">
            <w:r w:rsidRPr="002A733C">
              <w:t>Supervisor</w:t>
            </w:r>
          </w:p>
        </w:tc>
      </w:tr>
      <w:tr w:rsidR="003C7B5B" w:rsidRPr="002A733C" w14:paraId="39E2436F" w14:textId="77777777" w:rsidTr="00556F28">
        <w:trPr>
          <w:trHeight w:val="403"/>
          <w:jc w:val="center"/>
        </w:trPr>
        <w:tc>
          <w:tcPr>
            <w:tcW w:w="988" w:type="dxa"/>
            <w:vAlign w:val="center"/>
          </w:tcPr>
          <w:p w14:paraId="39E2436B" w14:textId="77777777" w:rsidR="003C7B5B" w:rsidRPr="002A733C" w:rsidRDefault="003C7B5B" w:rsidP="0019779B">
            <w:r>
              <w:t>Job Title</w:t>
            </w:r>
          </w:p>
        </w:tc>
        <w:tc>
          <w:tcPr>
            <w:tcW w:w="3152" w:type="dxa"/>
            <w:gridSpan w:val="5"/>
            <w:tcBorders>
              <w:right w:val="single" w:sz="4" w:space="0" w:color="C0C0C0"/>
            </w:tcBorders>
            <w:vAlign w:val="center"/>
          </w:tcPr>
          <w:p w14:paraId="39E2436C" w14:textId="77777777" w:rsidR="003C7B5B" w:rsidRPr="002A733C" w:rsidRDefault="003C7B5B" w:rsidP="0019779B"/>
        </w:tc>
        <w:tc>
          <w:tcPr>
            <w:tcW w:w="2790" w:type="dxa"/>
            <w:gridSpan w:val="7"/>
            <w:tcBorders>
              <w:left w:val="single" w:sz="4" w:space="0" w:color="C0C0C0"/>
              <w:right w:val="single" w:sz="4" w:space="0" w:color="C0C0C0"/>
            </w:tcBorders>
            <w:vAlign w:val="center"/>
          </w:tcPr>
          <w:p w14:paraId="39E2436D" w14:textId="77777777" w:rsidR="003C7B5B" w:rsidRPr="002A733C" w:rsidRDefault="003C7B5B" w:rsidP="0019779B">
            <w:r>
              <w:t>From (Month/Year)</w:t>
            </w:r>
          </w:p>
        </w:tc>
        <w:tc>
          <w:tcPr>
            <w:tcW w:w="3150" w:type="dxa"/>
            <w:gridSpan w:val="3"/>
            <w:tcBorders>
              <w:left w:val="single" w:sz="4" w:space="0" w:color="C0C0C0"/>
            </w:tcBorders>
            <w:vAlign w:val="center"/>
          </w:tcPr>
          <w:p w14:paraId="39E2436E" w14:textId="77777777" w:rsidR="003C7B5B" w:rsidRPr="002A733C" w:rsidRDefault="003C7B5B" w:rsidP="0019779B">
            <w:r>
              <w:t>To (Month/Year)</w:t>
            </w:r>
          </w:p>
        </w:tc>
      </w:tr>
      <w:tr w:rsidR="004C2FEE" w:rsidRPr="002A733C" w14:paraId="39E24372" w14:textId="77777777">
        <w:trPr>
          <w:trHeight w:val="403"/>
          <w:jc w:val="center"/>
        </w:trPr>
        <w:tc>
          <w:tcPr>
            <w:tcW w:w="1424" w:type="dxa"/>
            <w:gridSpan w:val="2"/>
            <w:vAlign w:val="center"/>
          </w:tcPr>
          <w:p w14:paraId="39E24370" w14:textId="77777777" w:rsidR="000D2539" w:rsidRPr="002A733C" w:rsidRDefault="000D2539" w:rsidP="0019779B">
            <w:r w:rsidRPr="002A733C">
              <w:t>Responsibilities</w:t>
            </w:r>
          </w:p>
        </w:tc>
        <w:tc>
          <w:tcPr>
            <w:tcW w:w="8656" w:type="dxa"/>
            <w:gridSpan w:val="14"/>
            <w:vAlign w:val="center"/>
          </w:tcPr>
          <w:p w14:paraId="39E24371" w14:textId="77777777" w:rsidR="000D2539" w:rsidRPr="002A733C" w:rsidRDefault="000D2539" w:rsidP="0019779B"/>
        </w:tc>
      </w:tr>
      <w:tr w:rsidR="00BD507D" w:rsidRPr="002A733C" w14:paraId="39E24374" w14:textId="77777777" w:rsidTr="00B45B2F">
        <w:trPr>
          <w:trHeight w:val="403"/>
          <w:jc w:val="center"/>
        </w:trPr>
        <w:tc>
          <w:tcPr>
            <w:tcW w:w="10080" w:type="dxa"/>
            <w:gridSpan w:val="16"/>
            <w:vAlign w:val="center"/>
          </w:tcPr>
          <w:p w14:paraId="39E24373" w14:textId="77777777" w:rsidR="00BD507D" w:rsidRPr="002A733C" w:rsidRDefault="00BD507D" w:rsidP="0019779B"/>
        </w:tc>
      </w:tr>
      <w:tr w:rsidR="003C7B5B" w:rsidRPr="002A733C" w14:paraId="39E24378" w14:textId="77777777" w:rsidTr="00BD507D">
        <w:trPr>
          <w:trHeight w:val="403"/>
          <w:jc w:val="center"/>
        </w:trPr>
        <w:tc>
          <w:tcPr>
            <w:tcW w:w="2430" w:type="dxa"/>
            <w:gridSpan w:val="4"/>
            <w:tcBorders>
              <w:bottom w:val="single" w:sz="4" w:space="0" w:color="C0C0C0"/>
            </w:tcBorders>
            <w:vAlign w:val="center"/>
          </w:tcPr>
          <w:p w14:paraId="39E24375" w14:textId="77777777" w:rsidR="003C7B5B" w:rsidRPr="002A733C" w:rsidRDefault="00BD507D" w:rsidP="0019779B">
            <w:r>
              <w:t>Starting Salary</w:t>
            </w:r>
          </w:p>
        </w:tc>
        <w:tc>
          <w:tcPr>
            <w:tcW w:w="2610" w:type="dxa"/>
            <w:gridSpan w:val="4"/>
            <w:tcBorders>
              <w:bottom w:val="single" w:sz="4" w:space="0" w:color="C0C0C0"/>
              <w:right w:val="single" w:sz="4" w:space="0" w:color="C0C0C0"/>
            </w:tcBorders>
            <w:vAlign w:val="center"/>
          </w:tcPr>
          <w:p w14:paraId="39E24376" w14:textId="77777777" w:rsidR="003C7B5B" w:rsidRPr="002A733C" w:rsidRDefault="00BD507D" w:rsidP="0019779B">
            <w:r>
              <w:t>Ending Salary</w:t>
            </w:r>
          </w:p>
        </w:tc>
        <w:tc>
          <w:tcPr>
            <w:tcW w:w="5040" w:type="dxa"/>
            <w:gridSpan w:val="8"/>
            <w:tcBorders>
              <w:left w:val="single" w:sz="4" w:space="0" w:color="C0C0C0"/>
              <w:bottom w:val="single" w:sz="4" w:space="0" w:color="C0C0C0"/>
            </w:tcBorders>
            <w:vAlign w:val="center"/>
          </w:tcPr>
          <w:p w14:paraId="39E24377" w14:textId="77777777" w:rsidR="003C7B5B" w:rsidRPr="002A733C" w:rsidRDefault="003C7B5B" w:rsidP="0019779B">
            <w:r w:rsidRPr="002A733C">
              <w:t>Reason for Leaving</w:t>
            </w:r>
          </w:p>
        </w:tc>
      </w:tr>
      <w:tr w:rsidR="008D40FF" w:rsidRPr="002A733C" w14:paraId="39E2437D" w14:textId="77777777" w:rsidTr="00BD507D">
        <w:trPr>
          <w:trHeight w:val="403"/>
          <w:jc w:val="center"/>
        </w:trPr>
        <w:tc>
          <w:tcPr>
            <w:tcW w:w="4500" w:type="dxa"/>
            <w:gridSpan w:val="7"/>
            <w:tcBorders>
              <w:bottom w:val="single" w:sz="24" w:space="0" w:color="C0C0C0"/>
            </w:tcBorders>
            <w:vAlign w:val="center"/>
          </w:tcPr>
          <w:p w14:paraId="39E24379" w14:textId="77777777" w:rsidR="000D2539" w:rsidRPr="002A733C" w:rsidRDefault="000D2539" w:rsidP="0019779B">
            <w:r w:rsidRPr="002A733C">
              <w:t>May we contact your previous supervisor for a reference?</w:t>
            </w:r>
          </w:p>
        </w:tc>
        <w:tc>
          <w:tcPr>
            <w:tcW w:w="900" w:type="dxa"/>
            <w:gridSpan w:val="2"/>
            <w:tcBorders>
              <w:bottom w:val="single" w:sz="24" w:space="0" w:color="C0C0C0"/>
            </w:tcBorders>
            <w:vAlign w:val="center"/>
          </w:tcPr>
          <w:p w14:paraId="39E2437A" w14:textId="77777777" w:rsidR="000D2539" w:rsidRPr="002A733C" w:rsidRDefault="000D2539" w:rsidP="00CA28E6">
            <w:r w:rsidRPr="002A733C">
              <w:t>YES</w:t>
            </w:r>
            <w:r w:rsidR="0019779B">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810" w:type="dxa"/>
            <w:tcBorders>
              <w:bottom w:val="single" w:sz="24" w:space="0" w:color="C0C0C0"/>
            </w:tcBorders>
            <w:vAlign w:val="center"/>
          </w:tcPr>
          <w:p w14:paraId="39E2437B" w14:textId="77777777" w:rsidR="000D2539" w:rsidRPr="002A733C" w:rsidRDefault="000D2539" w:rsidP="00CA28E6">
            <w:r w:rsidRPr="002A733C">
              <w:t>NO</w:t>
            </w:r>
            <w:r w:rsidR="0019779B">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3870" w:type="dxa"/>
            <w:gridSpan w:val="6"/>
            <w:tcBorders>
              <w:bottom w:val="single" w:sz="24" w:space="0" w:color="C0C0C0"/>
            </w:tcBorders>
            <w:shd w:val="pct15" w:color="auto" w:fill="auto"/>
            <w:vAlign w:val="center"/>
          </w:tcPr>
          <w:p w14:paraId="39E2437C" w14:textId="77777777" w:rsidR="000D2539" w:rsidRPr="002A733C" w:rsidRDefault="000D2539" w:rsidP="0019779B"/>
        </w:tc>
      </w:tr>
      <w:tr w:rsidR="00BD507D" w:rsidRPr="002A733C" w14:paraId="39E24380" w14:textId="77777777" w:rsidTr="002F64DE">
        <w:trPr>
          <w:trHeight w:val="403"/>
          <w:jc w:val="center"/>
        </w:trPr>
        <w:tc>
          <w:tcPr>
            <w:tcW w:w="6480" w:type="dxa"/>
            <w:gridSpan w:val="12"/>
            <w:tcBorders>
              <w:right w:val="single" w:sz="4" w:space="0" w:color="C0C0C0"/>
            </w:tcBorders>
            <w:vAlign w:val="center"/>
          </w:tcPr>
          <w:p w14:paraId="39E2437E" w14:textId="77777777" w:rsidR="00BD507D" w:rsidRPr="002A733C" w:rsidRDefault="00BD507D" w:rsidP="002F64DE">
            <w:r>
              <w:t>Current or Last Employer</w:t>
            </w:r>
          </w:p>
        </w:tc>
        <w:tc>
          <w:tcPr>
            <w:tcW w:w="3600" w:type="dxa"/>
            <w:gridSpan w:val="4"/>
            <w:tcBorders>
              <w:left w:val="single" w:sz="4" w:space="0" w:color="C0C0C0"/>
            </w:tcBorders>
            <w:vAlign w:val="center"/>
          </w:tcPr>
          <w:p w14:paraId="39E2437F" w14:textId="77777777" w:rsidR="00BD507D" w:rsidRPr="002A733C" w:rsidRDefault="00BD507D" w:rsidP="002F64DE">
            <w:r w:rsidRPr="002A733C">
              <w:t>Phone</w:t>
            </w:r>
            <w:r>
              <w:t xml:space="preserve">     </w:t>
            </w:r>
            <w:r w:rsidRPr="002A733C">
              <w:t xml:space="preserve">(    </w:t>
            </w:r>
            <w:r>
              <w:t xml:space="preserve">  </w:t>
            </w:r>
            <w:r w:rsidRPr="002A733C">
              <w:t xml:space="preserve">     )</w:t>
            </w:r>
          </w:p>
        </w:tc>
      </w:tr>
      <w:tr w:rsidR="00BD507D" w:rsidRPr="002A733C" w14:paraId="39E24383" w14:textId="77777777" w:rsidTr="002F64DE">
        <w:trPr>
          <w:trHeight w:val="403"/>
          <w:jc w:val="center"/>
        </w:trPr>
        <w:tc>
          <w:tcPr>
            <w:tcW w:w="5400" w:type="dxa"/>
            <w:gridSpan w:val="9"/>
            <w:tcBorders>
              <w:right w:val="single" w:sz="4" w:space="0" w:color="C0C0C0"/>
            </w:tcBorders>
            <w:vAlign w:val="center"/>
          </w:tcPr>
          <w:p w14:paraId="39E24381" w14:textId="77777777" w:rsidR="00BD507D" w:rsidRPr="002A733C" w:rsidRDefault="00BD507D" w:rsidP="002F64DE">
            <w:r>
              <w:t>Address</w:t>
            </w:r>
          </w:p>
        </w:tc>
        <w:tc>
          <w:tcPr>
            <w:tcW w:w="4680" w:type="dxa"/>
            <w:gridSpan w:val="7"/>
            <w:tcBorders>
              <w:left w:val="single" w:sz="4" w:space="0" w:color="C0C0C0"/>
            </w:tcBorders>
            <w:vAlign w:val="center"/>
          </w:tcPr>
          <w:p w14:paraId="39E24382" w14:textId="77777777" w:rsidR="00BD507D" w:rsidRPr="002A733C" w:rsidRDefault="00BD507D" w:rsidP="002F64DE">
            <w:r w:rsidRPr="002A733C">
              <w:t>Supervisor</w:t>
            </w:r>
          </w:p>
        </w:tc>
      </w:tr>
      <w:tr w:rsidR="00BD507D" w:rsidRPr="002A733C" w14:paraId="39E24388" w14:textId="77777777" w:rsidTr="002F64DE">
        <w:trPr>
          <w:trHeight w:val="403"/>
          <w:jc w:val="center"/>
        </w:trPr>
        <w:tc>
          <w:tcPr>
            <w:tcW w:w="988" w:type="dxa"/>
            <w:vAlign w:val="center"/>
          </w:tcPr>
          <w:p w14:paraId="39E24384" w14:textId="77777777" w:rsidR="00BD507D" w:rsidRPr="002A733C" w:rsidRDefault="00BD507D" w:rsidP="002F64DE">
            <w:r>
              <w:t>Job Title</w:t>
            </w:r>
          </w:p>
        </w:tc>
        <w:tc>
          <w:tcPr>
            <w:tcW w:w="3152" w:type="dxa"/>
            <w:gridSpan w:val="5"/>
            <w:tcBorders>
              <w:right w:val="single" w:sz="4" w:space="0" w:color="C0C0C0"/>
            </w:tcBorders>
            <w:vAlign w:val="center"/>
          </w:tcPr>
          <w:p w14:paraId="39E24385" w14:textId="77777777" w:rsidR="00BD507D" w:rsidRPr="002A733C" w:rsidRDefault="00BD507D" w:rsidP="002F64DE"/>
        </w:tc>
        <w:tc>
          <w:tcPr>
            <w:tcW w:w="2790" w:type="dxa"/>
            <w:gridSpan w:val="7"/>
            <w:tcBorders>
              <w:left w:val="single" w:sz="4" w:space="0" w:color="C0C0C0"/>
              <w:right w:val="single" w:sz="4" w:space="0" w:color="C0C0C0"/>
            </w:tcBorders>
            <w:vAlign w:val="center"/>
          </w:tcPr>
          <w:p w14:paraId="39E24386" w14:textId="77777777" w:rsidR="00BD507D" w:rsidRPr="002A733C" w:rsidRDefault="00BD507D" w:rsidP="002F64DE">
            <w:r>
              <w:t>From (Month/Year)</w:t>
            </w:r>
          </w:p>
        </w:tc>
        <w:tc>
          <w:tcPr>
            <w:tcW w:w="3150" w:type="dxa"/>
            <w:gridSpan w:val="3"/>
            <w:tcBorders>
              <w:left w:val="single" w:sz="4" w:space="0" w:color="C0C0C0"/>
            </w:tcBorders>
            <w:vAlign w:val="center"/>
          </w:tcPr>
          <w:p w14:paraId="39E24387" w14:textId="77777777" w:rsidR="00BD507D" w:rsidRPr="002A733C" w:rsidRDefault="00BD507D" w:rsidP="002F64DE">
            <w:r>
              <w:t>To (Month/Year)</w:t>
            </w:r>
          </w:p>
        </w:tc>
      </w:tr>
      <w:tr w:rsidR="00BD507D" w:rsidRPr="002A733C" w14:paraId="39E2438B" w14:textId="77777777" w:rsidTr="002F64DE">
        <w:trPr>
          <w:trHeight w:val="403"/>
          <w:jc w:val="center"/>
        </w:trPr>
        <w:tc>
          <w:tcPr>
            <w:tcW w:w="1424" w:type="dxa"/>
            <w:gridSpan w:val="2"/>
            <w:vAlign w:val="center"/>
          </w:tcPr>
          <w:p w14:paraId="39E24389" w14:textId="77777777" w:rsidR="00BD507D" w:rsidRPr="002A733C" w:rsidRDefault="00BD507D" w:rsidP="002F64DE">
            <w:r w:rsidRPr="002A733C">
              <w:t>Responsibilities</w:t>
            </w:r>
          </w:p>
        </w:tc>
        <w:tc>
          <w:tcPr>
            <w:tcW w:w="8656" w:type="dxa"/>
            <w:gridSpan w:val="14"/>
            <w:vAlign w:val="center"/>
          </w:tcPr>
          <w:p w14:paraId="39E2438A" w14:textId="77777777" w:rsidR="00BD507D" w:rsidRPr="002A733C" w:rsidRDefault="00BD507D" w:rsidP="002F64DE"/>
        </w:tc>
      </w:tr>
      <w:tr w:rsidR="00BD507D" w:rsidRPr="002A733C" w14:paraId="39E2438D" w14:textId="77777777" w:rsidTr="00147BF1">
        <w:trPr>
          <w:trHeight w:val="403"/>
          <w:jc w:val="center"/>
        </w:trPr>
        <w:tc>
          <w:tcPr>
            <w:tcW w:w="10080" w:type="dxa"/>
            <w:gridSpan w:val="16"/>
            <w:vAlign w:val="center"/>
          </w:tcPr>
          <w:p w14:paraId="39E2438C" w14:textId="77777777" w:rsidR="00BD507D" w:rsidRPr="002A733C" w:rsidRDefault="00BD507D" w:rsidP="0019779B"/>
        </w:tc>
      </w:tr>
      <w:tr w:rsidR="00BD507D" w:rsidRPr="002A733C" w14:paraId="39E24391" w14:textId="77777777" w:rsidTr="002F64DE">
        <w:trPr>
          <w:trHeight w:val="403"/>
          <w:jc w:val="center"/>
        </w:trPr>
        <w:tc>
          <w:tcPr>
            <w:tcW w:w="2430" w:type="dxa"/>
            <w:gridSpan w:val="4"/>
            <w:tcBorders>
              <w:bottom w:val="single" w:sz="4" w:space="0" w:color="C0C0C0"/>
            </w:tcBorders>
            <w:vAlign w:val="center"/>
          </w:tcPr>
          <w:p w14:paraId="39E2438E" w14:textId="77777777" w:rsidR="00BD507D" w:rsidRPr="002A733C" w:rsidRDefault="00BD507D" w:rsidP="002F64DE">
            <w:r>
              <w:t>Starting Salary</w:t>
            </w:r>
          </w:p>
        </w:tc>
        <w:tc>
          <w:tcPr>
            <w:tcW w:w="2610" w:type="dxa"/>
            <w:gridSpan w:val="4"/>
            <w:tcBorders>
              <w:bottom w:val="single" w:sz="4" w:space="0" w:color="C0C0C0"/>
              <w:right w:val="single" w:sz="4" w:space="0" w:color="C0C0C0"/>
            </w:tcBorders>
            <w:vAlign w:val="center"/>
          </w:tcPr>
          <w:p w14:paraId="39E2438F" w14:textId="77777777" w:rsidR="00BD507D" w:rsidRPr="002A733C" w:rsidRDefault="00BD507D" w:rsidP="002F64DE">
            <w:r>
              <w:t>Ending Salary</w:t>
            </w:r>
          </w:p>
        </w:tc>
        <w:tc>
          <w:tcPr>
            <w:tcW w:w="5040" w:type="dxa"/>
            <w:gridSpan w:val="8"/>
            <w:tcBorders>
              <w:left w:val="single" w:sz="4" w:space="0" w:color="C0C0C0"/>
              <w:bottom w:val="single" w:sz="4" w:space="0" w:color="C0C0C0"/>
            </w:tcBorders>
            <w:vAlign w:val="center"/>
          </w:tcPr>
          <w:p w14:paraId="39E24390" w14:textId="77777777" w:rsidR="00BD507D" w:rsidRPr="002A733C" w:rsidRDefault="00BD507D" w:rsidP="002F64DE">
            <w:r w:rsidRPr="002A733C">
              <w:t>Reason for Leaving</w:t>
            </w:r>
          </w:p>
        </w:tc>
      </w:tr>
      <w:tr w:rsidR="00BD507D" w:rsidRPr="002A733C" w14:paraId="39E24396" w14:textId="77777777" w:rsidTr="002F64DE">
        <w:trPr>
          <w:trHeight w:val="403"/>
          <w:jc w:val="center"/>
        </w:trPr>
        <w:tc>
          <w:tcPr>
            <w:tcW w:w="4500" w:type="dxa"/>
            <w:gridSpan w:val="7"/>
            <w:tcBorders>
              <w:bottom w:val="single" w:sz="24" w:space="0" w:color="C0C0C0"/>
            </w:tcBorders>
            <w:vAlign w:val="center"/>
          </w:tcPr>
          <w:p w14:paraId="39E24392" w14:textId="77777777" w:rsidR="00BD507D" w:rsidRPr="002A733C" w:rsidRDefault="00BD507D" w:rsidP="002F64DE">
            <w:r w:rsidRPr="002A733C">
              <w:t>May we contact your previous supervisor for a reference?</w:t>
            </w:r>
          </w:p>
        </w:tc>
        <w:tc>
          <w:tcPr>
            <w:tcW w:w="900" w:type="dxa"/>
            <w:gridSpan w:val="2"/>
            <w:tcBorders>
              <w:bottom w:val="single" w:sz="24" w:space="0" w:color="C0C0C0"/>
            </w:tcBorders>
            <w:vAlign w:val="center"/>
          </w:tcPr>
          <w:p w14:paraId="39E24393" w14:textId="77777777" w:rsidR="00BD507D" w:rsidRPr="002A733C" w:rsidRDefault="00BD507D" w:rsidP="002F64DE">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810" w:type="dxa"/>
            <w:tcBorders>
              <w:bottom w:val="single" w:sz="24" w:space="0" w:color="C0C0C0"/>
            </w:tcBorders>
            <w:vAlign w:val="center"/>
          </w:tcPr>
          <w:p w14:paraId="39E24394" w14:textId="77777777" w:rsidR="00BD507D" w:rsidRPr="002A733C" w:rsidRDefault="00BD507D" w:rsidP="002F64DE">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3870" w:type="dxa"/>
            <w:gridSpan w:val="6"/>
            <w:tcBorders>
              <w:bottom w:val="single" w:sz="24" w:space="0" w:color="C0C0C0"/>
            </w:tcBorders>
            <w:shd w:val="pct15" w:color="auto" w:fill="auto"/>
            <w:vAlign w:val="center"/>
          </w:tcPr>
          <w:p w14:paraId="39E24395" w14:textId="77777777" w:rsidR="00BD507D" w:rsidRPr="002A733C" w:rsidRDefault="00BD507D" w:rsidP="002F64DE"/>
        </w:tc>
      </w:tr>
      <w:tr w:rsidR="00BD507D" w:rsidRPr="002A733C" w14:paraId="39E24399" w14:textId="77777777" w:rsidTr="002F64DE">
        <w:trPr>
          <w:trHeight w:val="403"/>
          <w:jc w:val="center"/>
        </w:trPr>
        <w:tc>
          <w:tcPr>
            <w:tcW w:w="6480" w:type="dxa"/>
            <w:gridSpan w:val="12"/>
            <w:tcBorders>
              <w:right w:val="single" w:sz="4" w:space="0" w:color="C0C0C0"/>
            </w:tcBorders>
            <w:vAlign w:val="center"/>
          </w:tcPr>
          <w:p w14:paraId="39E24397" w14:textId="77777777" w:rsidR="00BD507D" w:rsidRPr="002A733C" w:rsidRDefault="00BD507D" w:rsidP="002F64DE">
            <w:r>
              <w:t>Current or Last Employer</w:t>
            </w:r>
          </w:p>
        </w:tc>
        <w:tc>
          <w:tcPr>
            <w:tcW w:w="3600" w:type="dxa"/>
            <w:gridSpan w:val="4"/>
            <w:tcBorders>
              <w:left w:val="single" w:sz="4" w:space="0" w:color="C0C0C0"/>
            </w:tcBorders>
            <w:vAlign w:val="center"/>
          </w:tcPr>
          <w:p w14:paraId="39E24398" w14:textId="77777777" w:rsidR="00BD507D" w:rsidRPr="002A733C" w:rsidRDefault="00BD507D" w:rsidP="002F64DE">
            <w:r w:rsidRPr="002A733C">
              <w:t>Phone</w:t>
            </w:r>
            <w:r>
              <w:t xml:space="preserve">     </w:t>
            </w:r>
            <w:r w:rsidRPr="002A733C">
              <w:t xml:space="preserve">(    </w:t>
            </w:r>
            <w:r>
              <w:t xml:space="preserve">  </w:t>
            </w:r>
            <w:r w:rsidRPr="002A733C">
              <w:t xml:space="preserve">     )</w:t>
            </w:r>
          </w:p>
        </w:tc>
      </w:tr>
      <w:tr w:rsidR="00BD507D" w:rsidRPr="002A733C" w14:paraId="39E2439C" w14:textId="77777777" w:rsidTr="002F64DE">
        <w:trPr>
          <w:trHeight w:val="403"/>
          <w:jc w:val="center"/>
        </w:trPr>
        <w:tc>
          <w:tcPr>
            <w:tcW w:w="5400" w:type="dxa"/>
            <w:gridSpan w:val="9"/>
            <w:tcBorders>
              <w:right w:val="single" w:sz="4" w:space="0" w:color="C0C0C0"/>
            </w:tcBorders>
            <w:vAlign w:val="center"/>
          </w:tcPr>
          <w:p w14:paraId="39E2439A" w14:textId="77777777" w:rsidR="00BD507D" w:rsidRPr="002A733C" w:rsidRDefault="00BD507D" w:rsidP="002F64DE">
            <w:r>
              <w:t>Address</w:t>
            </w:r>
          </w:p>
        </w:tc>
        <w:tc>
          <w:tcPr>
            <w:tcW w:w="4680" w:type="dxa"/>
            <w:gridSpan w:val="7"/>
            <w:tcBorders>
              <w:left w:val="single" w:sz="4" w:space="0" w:color="C0C0C0"/>
            </w:tcBorders>
            <w:vAlign w:val="center"/>
          </w:tcPr>
          <w:p w14:paraId="39E2439B" w14:textId="77777777" w:rsidR="00BD507D" w:rsidRPr="002A733C" w:rsidRDefault="00BD507D" w:rsidP="002F64DE">
            <w:r w:rsidRPr="002A733C">
              <w:t>Supervisor</w:t>
            </w:r>
          </w:p>
        </w:tc>
      </w:tr>
      <w:tr w:rsidR="00BD507D" w:rsidRPr="002A733C" w14:paraId="39E243A1" w14:textId="77777777" w:rsidTr="002F64DE">
        <w:trPr>
          <w:trHeight w:val="403"/>
          <w:jc w:val="center"/>
        </w:trPr>
        <w:tc>
          <w:tcPr>
            <w:tcW w:w="988" w:type="dxa"/>
            <w:vAlign w:val="center"/>
          </w:tcPr>
          <w:p w14:paraId="39E2439D" w14:textId="77777777" w:rsidR="00BD507D" w:rsidRPr="002A733C" w:rsidRDefault="00BD507D" w:rsidP="002F64DE">
            <w:r>
              <w:t>Job Title</w:t>
            </w:r>
          </w:p>
        </w:tc>
        <w:tc>
          <w:tcPr>
            <w:tcW w:w="3152" w:type="dxa"/>
            <w:gridSpan w:val="5"/>
            <w:tcBorders>
              <w:right w:val="single" w:sz="4" w:space="0" w:color="C0C0C0"/>
            </w:tcBorders>
            <w:vAlign w:val="center"/>
          </w:tcPr>
          <w:p w14:paraId="39E2439E" w14:textId="77777777" w:rsidR="00BD507D" w:rsidRPr="002A733C" w:rsidRDefault="00BD507D" w:rsidP="002F64DE"/>
        </w:tc>
        <w:tc>
          <w:tcPr>
            <w:tcW w:w="2790" w:type="dxa"/>
            <w:gridSpan w:val="7"/>
            <w:tcBorders>
              <w:left w:val="single" w:sz="4" w:space="0" w:color="C0C0C0"/>
              <w:right w:val="single" w:sz="4" w:space="0" w:color="C0C0C0"/>
            </w:tcBorders>
            <w:vAlign w:val="center"/>
          </w:tcPr>
          <w:p w14:paraId="39E2439F" w14:textId="77777777" w:rsidR="00BD507D" w:rsidRPr="002A733C" w:rsidRDefault="00BD507D" w:rsidP="002F64DE">
            <w:r>
              <w:t>From (Month/Year)</w:t>
            </w:r>
          </w:p>
        </w:tc>
        <w:tc>
          <w:tcPr>
            <w:tcW w:w="3150" w:type="dxa"/>
            <w:gridSpan w:val="3"/>
            <w:tcBorders>
              <w:left w:val="single" w:sz="4" w:space="0" w:color="C0C0C0"/>
            </w:tcBorders>
            <w:vAlign w:val="center"/>
          </w:tcPr>
          <w:p w14:paraId="39E243A0" w14:textId="77777777" w:rsidR="00BD507D" w:rsidRPr="002A733C" w:rsidRDefault="00BD507D" w:rsidP="002F64DE">
            <w:r>
              <w:t>To (Month/Year)</w:t>
            </w:r>
          </w:p>
        </w:tc>
      </w:tr>
      <w:tr w:rsidR="00BD507D" w:rsidRPr="002A733C" w14:paraId="39E243A4" w14:textId="77777777" w:rsidTr="002F64DE">
        <w:trPr>
          <w:trHeight w:val="403"/>
          <w:jc w:val="center"/>
        </w:trPr>
        <w:tc>
          <w:tcPr>
            <w:tcW w:w="1424" w:type="dxa"/>
            <w:gridSpan w:val="2"/>
            <w:vAlign w:val="center"/>
          </w:tcPr>
          <w:p w14:paraId="39E243A2" w14:textId="77777777" w:rsidR="00BD507D" w:rsidRPr="002A733C" w:rsidRDefault="00BD507D" w:rsidP="002F64DE">
            <w:r w:rsidRPr="002A733C">
              <w:t>Responsibilities</w:t>
            </w:r>
          </w:p>
        </w:tc>
        <w:tc>
          <w:tcPr>
            <w:tcW w:w="8656" w:type="dxa"/>
            <w:gridSpan w:val="14"/>
            <w:vAlign w:val="center"/>
          </w:tcPr>
          <w:p w14:paraId="39E243A3" w14:textId="77777777" w:rsidR="00BD507D" w:rsidRPr="002A733C" w:rsidRDefault="00BD507D" w:rsidP="002F64DE"/>
        </w:tc>
      </w:tr>
      <w:tr w:rsidR="00BD507D" w:rsidRPr="002A733C" w14:paraId="39E243A6" w14:textId="77777777" w:rsidTr="00126E76">
        <w:trPr>
          <w:trHeight w:val="403"/>
          <w:jc w:val="center"/>
        </w:trPr>
        <w:tc>
          <w:tcPr>
            <w:tcW w:w="10080" w:type="dxa"/>
            <w:gridSpan w:val="16"/>
            <w:vAlign w:val="center"/>
          </w:tcPr>
          <w:p w14:paraId="39E243A5" w14:textId="77777777" w:rsidR="00BD507D" w:rsidRPr="002A733C" w:rsidRDefault="00BD507D" w:rsidP="0019779B"/>
        </w:tc>
      </w:tr>
      <w:tr w:rsidR="00BD507D" w:rsidRPr="002A733C" w14:paraId="39E243AA" w14:textId="77777777" w:rsidTr="002F64DE">
        <w:trPr>
          <w:trHeight w:val="403"/>
          <w:jc w:val="center"/>
        </w:trPr>
        <w:tc>
          <w:tcPr>
            <w:tcW w:w="2430" w:type="dxa"/>
            <w:gridSpan w:val="4"/>
            <w:tcBorders>
              <w:bottom w:val="single" w:sz="4" w:space="0" w:color="C0C0C0"/>
            </w:tcBorders>
            <w:vAlign w:val="center"/>
          </w:tcPr>
          <w:p w14:paraId="39E243A7" w14:textId="77777777" w:rsidR="00BD507D" w:rsidRPr="002A733C" w:rsidRDefault="00BD507D" w:rsidP="002F64DE">
            <w:r>
              <w:t>Starting Salary</w:t>
            </w:r>
          </w:p>
        </w:tc>
        <w:tc>
          <w:tcPr>
            <w:tcW w:w="2610" w:type="dxa"/>
            <w:gridSpan w:val="4"/>
            <w:tcBorders>
              <w:bottom w:val="single" w:sz="4" w:space="0" w:color="C0C0C0"/>
              <w:right w:val="single" w:sz="4" w:space="0" w:color="C0C0C0"/>
            </w:tcBorders>
            <w:vAlign w:val="center"/>
          </w:tcPr>
          <w:p w14:paraId="39E243A8" w14:textId="77777777" w:rsidR="00BD507D" w:rsidRPr="002A733C" w:rsidRDefault="00BD507D" w:rsidP="002F64DE">
            <w:r>
              <w:t>Ending Salary</w:t>
            </w:r>
          </w:p>
        </w:tc>
        <w:tc>
          <w:tcPr>
            <w:tcW w:w="5040" w:type="dxa"/>
            <w:gridSpan w:val="8"/>
            <w:tcBorders>
              <w:left w:val="single" w:sz="4" w:space="0" w:color="C0C0C0"/>
              <w:bottom w:val="single" w:sz="4" w:space="0" w:color="C0C0C0"/>
            </w:tcBorders>
            <w:vAlign w:val="center"/>
          </w:tcPr>
          <w:p w14:paraId="39E243A9" w14:textId="77777777" w:rsidR="00BD507D" w:rsidRPr="002A733C" w:rsidRDefault="00BD507D" w:rsidP="002F64DE">
            <w:r w:rsidRPr="002A733C">
              <w:t>Reason for Leaving</w:t>
            </w:r>
          </w:p>
        </w:tc>
      </w:tr>
      <w:tr w:rsidR="00BD507D" w:rsidRPr="002A733C" w14:paraId="39E243AF" w14:textId="77777777" w:rsidTr="002F64DE">
        <w:trPr>
          <w:trHeight w:val="403"/>
          <w:jc w:val="center"/>
        </w:trPr>
        <w:tc>
          <w:tcPr>
            <w:tcW w:w="4500" w:type="dxa"/>
            <w:gridSpan w:val="7"/>
            <w:tcBorders>
              <w:bottom w:val="single" w:sz="24" w:space="0" w:color="C0C0C0"/>
            </w:tcBorders>
            <w:vAlign w:val="center"/>
          </w:tcPr>
          <w:p w14:paraId="39E243AB" w14:textId="77777777" w:rsidR="00BD507D" w:rsidRPr="002A733C" w:rsidRDefault="00BD507D" w:rsidP="002F64DE">
            <w:r w:rsidRPr="002A733C">
              <w:t>May we contact your previous supervisor for a reference?</w:t>
            </w:r>
          </w:p>
        </w:tc>
        <w:tc>
          <w:tcPr>
            <w:tcW w:w="900" w:type="dxa"/>
            <w:gridSpan w:val="2"/>
            <w:tcBorders>
              <w:bottom w:val="single" w:sz="24" w:space="0" w:color="C0C0C0"/>
            </w:tcBorders>
            <w:vAlign w:val="center"/>
          </w:tcPr>
          <w:p w14:paraId="39E243AC" w14:textId="77777777" w:rsidR="00BD507D" w:rsidRPr="002A733C" w:rsidRDefault="00BD507D" w:rsidP="002F64DE">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810" w:type="dxa"/>
            <w:tcBorders>
              <w:bottom w:val="single" w:sz="24" w:space="0" w:color="C0C0C0"/>
            </w:tcBorders>
            <w:vAlign w:val="center"/>
          </w:tcPr>
          <w:p w14:paraId="39E243AD" w14:textId="77777777" w:rsidR="00BD507D" w:rsidRPr="002A733C" w:rsidRDefault="00BD507D" w:rsidP="002F64DE">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3870" w:type="dxa"/>
            <w:gridSpan w:val="6"/>
            <w:tcBorders>
              <w:bottom w:val="single" w:sz="24" w:space="0" w:color="C0C0C0"/>
            </w:tcBorders>
            <w:shd w:val="pct15" w:color="auto" w:fill="auto"/>
            <w:vAlign w:val="center"/>
          </w:tcPr>
          <w:p w14:paraId="39E243AE" w14:textId="77777777" w:rsidR="00BD507D" w:rsidRPr="002A733C" w:rsidRDefault="00BD507D" w:rsidP="002F64DE"/>
        </w:tc>
      </w:tr>
      <w:tr w:rsidR="00C21784" w:rsidRPr="002A733C" w14:paraId="39E243B2" w14:textId="77777777" w:rsidTr="002F64DE">
        <w:trPr>
          <w:trHeight w:val="403"/>
          <w:jc w:val="center"/>
        </w:trPr>
        <w:tc>
          <w:tcPr>
            <w:tcW w:w="6480" w:type="dxa"/>
            <w:gridSpan w:val="12"/>
            <w:tcBorders>
              <w:right w:val="single" w:sz="4" w:space="0" w:color="C0C0C0"/>
            </w:tcBorders>
            <w:vAlign w:val="center"/>
          </w:tcPr>
          <w:p w14:paraId="39E243B0" w14:textId="77777777" w:rsidR="00C21784" w:rsidRPr="002A733C" w:rsidRDefault="00C21784" w:rsidP="002F64DE">
            <w:r>
              <w:t>Current or Last Employer</w:t>
            </w:r>
          </w:p>
        </w:tc>
        <w:tc>
          <w:tcPr>
            <w:tcW w:w="3600" w:type="dxa"/>
            <w:gridSpan w:val="4"/>
            <w:tcBorders>
              <w:left w:val="single" w:sz="4" w:space="0" w:color="C0C0C0"/>
            </w:tcBorders>
            <w:vAlign w:val="center"/>
          </w:tcPr>
          <w:p w14:paraId="39E243B1" w14:textId="77777777" w:rsidR="00C21784" w:rsidRPr="002A733C" w:rsidRDefault="00C21784" w:rsidP="002F64DE">
            <w:r w:rsidRPr="002A733C">
              <w:t>Phone</w:t>
            </w:r>
            <w:r>
              <w:t xml:space="preserve">     </w:t>
            </w:r>
            <w:r w:rsidRPr="002A733C">
              <w:t xml:space="preserve">(    </w:t>
            </w:r>
            <w:r>
              <w:t xml:space="preserve">  </w:t>
            </w:r>
            <w:r w:rsidRPr="002A733C">
              <w:t xml:space="preserve">     )</w:t>
            </w:r>
          </w:p>
        </w:tc>
      </w:tr>
      <w:tr w:rsidR="00C21784" w:rsidRPr="002A733C" w14:paraId="39E243B5" w14:textId="77777777" w:rsidTr="002F64DE">
        <w:trPr>
          <w:trHeight w:val="403"/>
          <w:jc w:val="center"/>
        </w:trPr>
        <w:tc>
          <w:tcPr>
            <w:tcW w:w="5400" w:type="dxa"/>
            <w:gridSpan w:val="9"/>
            <w:tcBorders>
              <w:right w:val="single" w:sz="4" w:space="0" w:color="C0C0C0"/>
            </w:tcBorders>
            <w:vAlign w:val="center"/>
          </w:tcPr>
          <w:p w14:paraId="39E243B3" w14:textId="77777777" w:rsidR="00C21784" w:rsidRPr="002A733C" w:rsidRDefault="00C21784" w:rsidP="002F64DE">
            <w:r>
              <w:t>Address</w:t>
            </w:r>
          </w:p>
        </w:tc>
        <w:tc>
          <w:tcPr>
            <w:tcW w:w="4680" w:type="dxa"/>
            <w:gridSpan w:val="7"/>
            <w:tcBorders>
              <w:left w:val="single" w:sz="4" w:space="0" w:color="C0C0C0"/>
            </w:tcBorders>
            <w:vAlign w:val="center"/>
          </w:tcPr>
          <w:p w14:paraId="39E243B4" w14:textId="77777777" w:rsidR="00C21784" w:rsidRPr="002A733C" w:rsidRDefault="00C21784" w:rsidP="002F64DE">
            <w:r w:rsidRPr="002A733C">
              <w:t>Supervisor</w:t>
            </w:r>
          </w:p>
        </w:tc>
      </w:tr>
      <w:tr w:rsidR="00C21784" w:rsidRPr="002A733C" w14:paraId="39E243BA" w14:textId="77777777" w:rsidTr="002F64DE">
        <w:trPr>
          <w:trHeight w:val="403"/>
          <w:jc w:val="center"/>
        </w:trPr>
        <w:tc>
          <w:tcPr>
            <w:tcW w:w="988" w:type="dxa"/>
            <w:vAlign w:val="center"/>
          </w:tcPr>
          <w:p w14:paraId="39E243B6" w14:textId="77777777" w:rsidR="00C21784" w:rsidRPr="002A733C" w:rsidRDefault="00C21784" w:rsidP="002F64DE">
            <w:r>
              <w:t>Job Title</w:t>
            </w:r>
          </w:p>
        </w:tc>
        <w:tc>
          <w:tcPr>
            <w:tcW w:w="3152" w:type="dxa"/>
            <w:gridSpan w:val="5"/>
            <w:tcBorders>
              <w:right w:val="single" w:sz="4" w:space="0" w:color="C0C0C0"/>
            </w:tcBorders>
            <w:vAlign w:val="center"/>
          </w:tcPr>
          <w:p w14:paraId="39E243B7" w14:textId="77777777" w:rsidR="00C21784" w:rsidRPr="002A733C" w:rsidRDefault="00C21784" w:rsidP="002F64DE"/>
        </w:tc>
        <w:tc>
          <w:tcPr>
            <w:tcW w:w="2790" w:type="dxa"/>
            <w:gridSpan w:val="7"/>
            <w:tcBorders>
              <w:left w:val="single" w:sz="4" w:space="0" w:color="C0C0C0"/>
              <w:right w:val="single" w:sz="4" w:space="0" w:color="C0C0C0"/>
            </w:tcBorders>
            <w:vAlign w:val="center"/>
          </w:tcPr>
          <w:p w14:paraId="39E243B8" w14:textId="77777777" w:rsidR="00C21784" w:rsidRPr="002A733C" w:rsidRDefault="00C21784" w:rsidP="002F64DE">
            <w:r>
              <w:t>From (Month/Year)</w:t>
            </w:r>
          </w:p>
        </w:tc>
        <w:tc>
          <w:tcPr>
            <w:tcW w:w="3150" w:type="dxa"/>
            <w:gridSpan w:val="3"/>
            <w:tcBorders>
              <w:left w:val="single" w:sz="4" w:space="0" w:color="C0C0C0"/>
            </w:tcBorders>
            <w:vAlign w:val="center"/>
          </w:tcPr>
          <w:p w14:paraId="39E243B9" w14:textId="77777777" w:rsidR="00C21784" w:rsidRPr="002A733C" w:rsidRDefault="00C21784" w:rsidP="002F64DE">
            <w:r>
              <w:t>To (Month/Year)</w:t>
            </w:r>
          </w:p>
        </w:tc>
      </w:tr>
      <w:tr w:rsidR="00C21784" w:rsidRPr="002A733C" w14:paraId="39E243BD" w14:textId="77777777" w:rsidTr="002F64DE">
        <w:trPr>
          <w:trHeight w:val="403"/>
          <w:jc w:val="center"/>
        </w:trPr>
        <w:tc>
          <w:tcPr>
            <w:tcW w:w="1424" w:type="dxa"/>
            <w:gridSpan w:val="2"/>
            <w:vAlign w:val="center"/>
          </w:tcPr>
          <w:p w14:paraId="39E243BB" w14:textId="77777777" w:rsidR="00C21784" w:rsidRPr="002A733C" w:rsidRDefault="00C21784" w:rsidP="002F64DE">
            <w:r w:rsidRPr="002A733C">
              <w:t>Responsibilities</w:t>
            </w:r>
          </w:p>
        </w:tc>
        <w:tc>
          <w:tcPr>
            <w:tcW w:w="8656" w:type="dxa"/>
            <w:gridSpan w:val="14"/>
            <w:vAlign w:val="center"/>
          </w:tcPr>
          <w:p w14:paraId="39E243BC" w14:textId="77777777" w:rsidR="00C21784" w:rsidRPr="002A733C" w:rsidRDefault="00C21784" w:rsidP="002F64DE"/>
        </w:tc>
      </w:tr>
      <w:tr w:rsidR="00BD507D" w:rsidRPr="002A733C" w14:paraId="39E243BF" w14:textId="77777777" w:rsidTr="001750D1">
        <w:trPr>
          <w:trHeight w:val="403"/>
          <w:jc w:val="center"/>
        </w:trPr>
        <w:tc>
          <w:tcPr>
            <w:tcW w:w="10080" w:type="dxa"/>
            <w:gridSpan w:val="16"/>
            <w:vAlign w:val="center"/>
          </w:tcPr>
          <w:p w14:paraId="39E243BE" w14:textId="77777777" w:rsidR="00BD507D" w:rsidRPr="002A733C" w:rsidRDefault="00BD507D" w:rsidP="0019779B"/>
        </w:tc>
      </w:tr>
      <w:tr w:rsidR="00C21784" w:rsidRPr="002A733C" w14:paraId="39E243C3" w14:textId="77777777" w:rsidTr="002F64DE">
        <w:trPr>
          <w:trHeight w:val="403"/>
          <w:jc w:val="center"/>
        </w:trPr>
        <w:tc>
          <w:tcPr>
            <w:tcW w:w="2430" w:type="dxa"/>
            <w:gridSpan w:val="4"/>
            <w:tcBorders>
              <w:bottom w:val="single" w:sz="4" w:space="0" w:color="C0C0C0"/>
            </w:tcBorders>
            <w:vAlign w:val="center"/>
          </w:tcPr>
          <w:p w14:paraId="39E243C0" w14:textId="77777777" w:rsidR="00C21784" w:rsidRPr="002A733C" w:rsidRDefault="00C21784" w:rsidP="002F64DE">
            <w:r>
              <w:t>Starting Salary</w:t>
            </w:r>
          </w:p>
        </w:tc>
        <w:tc>
          <w:tcPr>
            <w:tcW w:w="2610" w:type="dxa"/>
            <w:gridSpan w:val="4"/>
            <w:tcBorders>
              <w:bottom w:val="single" w:sz="4" w:space="0" w:color="C0C0C0"/>
              <w:right w:val="single" w:sz="4" w:space="0" w:color="C0C0C0"/>
            </w:tcBorders>
            <w:vAlign w:val="center"/>
          </w:tcPr>
          <w:p w14:paraId="39E243C1" w14:textId="77777777" w:rsidR="00C21784" w:rsidRPr="002A733C" w:rsidRDefault="00C21784" w:rsidP="002F64DE">
            <w:r>
              <w:t>Ending Salary</w:t>
            </w:r>
          </w:p>
        </w:tc>
        <w:tc>
          <w:tcPr>
            <w:tcW w:w="5040" w:type="dxa"/>
            <w:gridSpan w:val="8"/>
            <w:tcBorders>
              <w:left w:val="single" w:sz="4" w:space="0" w:color="C0C0C0"/>
              <w:bottom w:val="single" w:sz="4" w:space="0" w:color="C0C0C0"/>
            </w:tcBorders>
            <w:vAlign w:val="center"/>
          </w:tcPr>
          <w:p w14:paraId="39E243C2" w14:textId="77777777" w:rsidR="00C21784" w:rsidRPr="002A733C" w:rsidRDefault="00C21784" w:rsidP="002F64DE">
            <w:r w:rsidRPr="002A733C">
              <w:t>Reason for Leaving</w:t>
            </w:r>
          </w:p>
        </w:tc>
      </w:tr>
      <w:tr w:rsidR="00C21784" w:rsidRPr="002A733C" w14:paraId="39E243C8" w14:textId="77777777" w:rsidTr="002F64DE">
        <w:trPr>
          <w:trHeight w:val="403"/>
          <w:jc w:val="center"/>
        </w:trPr>
        <w:tc>
          <w:tcPr>
            <w:tcW w:w="4500" w:type="dxa"/>
            <w:gridSpan w:val="7"/>
            <w:tcBorders>
              <w:bottom w:val="single" w:sz="24" w:space="0" w:color="C0C0C0"/>
            </w:tcBorders>
            <w:vAlign w:val="center"/>
          </w:tcPr>
          <w:p w14:paraId="39E243C4" w14:textId="77777777" w:rsidR="00C21784" w:rsidRPr="002A733C" w:rsidRDefault="00C21784" w:rsidP="002F64DE">
            <w:r w:rsidRPr="002A733C">
              <w:t>May we contact your previous supervisor for a reference?</w:t>
            </w:r>
          </w:p>
        </w:tc>
        <w:tc>
          <w:tcPr>
            <w:tcW w:w="900" w:type="dxa"/>
            <w:gridSpan w:val="2"/>
            <w:tcBorders>
              <w:bottom w:val="single" w:sz="24" w:space="0" w:color="C0C0C0"/>
            </w:tcBorders>
            <w:vAlign w:val="center"/>
          </w:tcPr>
          <w:p w14:paraId="39E243C5" w14:textId="77777777" w:rsidR="00C21784" w:rsidRPr="002A733C" w:rsidRDefault="00C21784" w:rsidP="002F64DE">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810" w:type="dxa"/>
            <w:tcBorders>
              <w:bottom w:val="single" w:sz="24" w:space="0" w:color="C0C0C0"/>
            </w:tcBorders>
            <w:vAlign w:val="center"/>
          </w:tcPr>
          <w:p w14:paraId="39E243C6" w14:textId="77777777" w:rsidR="00C21784" w:rsidRPr="002A733C" w:rsidRDefault="00C21784" w:rsidP="002F64DE">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9F63DF">
              <w:rPr>
                <w:rStyle w:val="CheckBoxChar"/>
              </w:rPr>
            </w:r>
            <w:r w:rsidR="009F63DF">
              <w:rPr>
                <w:rStyle w:val="CheckBoxChar"/>
              </w:rPr>
              <w:fldChar w:fldCharType="separate"/>
            </w:r>
            <w:r w:rsidRPr="0019779B">
              <w:rPr>
                <w:rStyle w:val="CheckBoxChar"/>
              </w:rPr>
              <w:fldChar w:fldCharType="end"/>
            </w:r>
          </w:p>
        </w:tc>
        <w:tc>
          <w:tcPr>
            <w:tcW w:w="3870" w:type="dxa"/>
            <w:gridSpan w:val="6"/>
            <w:tcBorders>
              <w:bottom w:val="single" w:sz="24" w:space="0" w:color="C0C0C0"/>
            </w:tcBorders>
            <w:shd w:val="pct15" w:color="auto" w:fill="auto"/>
            <w:vAlign w:val="center"/>
          </w:tcPr>
          <w:p w14:paraId="39E243C7" w14:textId="77777777" w:rsidR="00C21784" w:rsidRPr="002A733C" w:rsidRDefault="00C21784" w:rsidP="002F64DE"/>
        </w:tc>
      </w:tr>
      <w:tr w:rsidR="004116F5" w:rsidRPr="002A733C" w14:paraId="39E243CA" w14:textId="77777777" w:rsidTr="004116F5">
        <w:trPr>
          <w:trHeight w:val="288"/>
          <w:jc w:val="center"/>
        </w:trPr>
        <w:tc>
          <w:tcPr>
            <w:tcW w:w="10080" w:type="dxa"/>
            <w:gridSpan w:val="16"/>
            <w:tcBorders>
              <w:bottom w:val="single" w:sz="4" w:space="0" w:color="C0C0C0"/>
            </w:tcBorders>
            <w:shd w:val="clear" w:color="auto" w:fill="E6E6E6"/>
            <w:vAlign w:val="center"/>
          </w:tcPr>
          <w:p w14:paraId="39E243C9" w14:textId="77777777" w:rsidR="004116F5" w:rsidRPr="002A733C" w:rsidRDefault="004116F5" w:rsidP="00A57DEF">
            <w:pPr>
              <w:pStyle w:val="Heading2"/>
              <w:jc w:val="center"/>
            </w:pPr>
            <w:r>
              <w:lastRenderedPageBreak/>
              <w:t>LICENSES / CERTIFICATIONS</w:t>
            </w:r>
          </w:p>
        </w:tc>
      </w:tr>
      <w:tr w:rsidR="004116F5" w:rsidRPr="002A733C" w14:paraId="39E243CC" w14:textId="77777777" w:rsidTr="004116F5">
        <w:trPr>
          <w:trHeight w:val="288"/>
          <w:jc w:val="center"/>
        </w:trPr>
        <w:tc>
          <w:tcPr>
            <w:tcW w:w="10080" w:type="dxa"/>
            <w:gridSpan w:val="16"/>
            <w:tcBorders>
              <w:bottom w:val="single" w:sz="4" w:space="0" w:color="C0C0C0"/>
            </w:tcBorders>
            <w:shd w:val="clear" w:color="auto" w:fill="auto"/>
            <w:vAlign w:val="center"/>
          </w:tcPr>
          <w:p w14:paraId="39E243CB" w14:textId="77777777" w:rsidR="004116F5" w:rsidRPr="000F1D50" w:rsidRDefault="000F1D50" w:rsidP="000F1D50">
            <w:r>
              <w:t>List any professional licenses or certifications that you hold:</w:t>
            </w:r>
          </w:p>
        </w:tc>
      </w:tr>
      <w:tr w:rsidR="004116F5" w:rsidRPr="002A733C" w14:paraId="39E243CE" w14:textId="77777777" w:rsidTr="004116F5">
        <w:trPr>
          <w:trHeight w:val="288"/>
          <w:jc w:val="center"/>
        </w:trPr>
        <w:tc>
          <w:tcPr>
            <w:tcW w:w="10080" w:type="dxa"/>
            <w:gridSpan w:val="16"/>
            <w:tcBorders>
              <w:bottom w:val="single" w:sz="4" w:space="0" w:color="C0C0C0"/>
            </w:tcBorders>
            <w:shd w:val="clear" w:color="auto" w:fill="auto"/>
            <w:vAlign w:val="center"/>
          </w:tcPr>
          <w:p w14:paraId="39E243CD" w14:textId="77777777" w:rsidR="004116F5" w:rsidRPr="002A733C" w:rsidRDefault="004116F5" w:rsidP="000F1D50"/>
        </w:tc>
      </w:tr>
      <w:tr w:rsidR="009F63DF" w:rsidRPr="002A733C" w14:paraId="3B5D5EDC" w14:textId="77777777" w:rsidTr="004116F5">
        <w:trPr>
          <w:trHeight w:val="288"/>
          <w:jc w:val="center"/>
        </w:trPr>
        <w:tc>
          <w:tcPr>
            <w:tcW w:w="10080" w:type="dxa"/>
            <w:gridSpan w:val="16"/>
            <w:tcBorders>
              <w:bottom w:val="single" w:sz="4" w:space="0" w:color="C0C0C0"/>
            </w:tcBorders>
            <w:shd w:val="clear" w:color="auto" w:fill="auto"/>
            <w:vAlign w:val="center"/>
          </w:tcPr>
          <w:p w14:paraId="3BB8CB55" w14:textId="77777777" w:rsidR="009F63DF" w:rsidRPr="002A733C" w:rsidRDefault="009F63DF" w:rsidP="000F1D50"/>
        </w:tc>
      </w:tr>
      <w:tr w:rsidR="004116F5" w:rsidRPr="002A733C" w14:paraId="39E243D0" w14:textId="77777777" w:rsidTr="004116F5">
        <w:trPr>
          <w:trHeight w:val="288"/>
          <w:jc w:val="center"/>
        </w:trPr>
        <w:tc>
          <w:tcPr>
            <w:tcW w:w="10080" w:type="dxa"/>
            <w:gridSpan w:val="16"/>
            <w:tcBorders>
              <w:bottom w:val="single" w:sz="4" w:space="0" w:color="C0C0C0"/>
            </w:tcBorders>
            <w:shd w:val="clear" w:color="auto" w:fill="E6E6E6"/>
            <w:vAlign w:val="center"/>
          </w:tcPr>
          <w:p w14:paraId="39E243CF" w14:textId="0E86D153" w:rsidR="004116F5" w:rsidRPr="002A733C" w:rsidRDefault="000F1D50" w:rsidP="004116F5">
            <w:pPr>
              <w:pStyle w:val="Heading2"/>
              <w:jc w:val="center"/>
            </w:pPr>
            <w:r>
              <w:t xml:space="preserve">relatives that work for the </w:t>
            </w:r>
            <w:r w:rsidR="005C0E52">
              <w:t>service</w:t>
            </w:r>
          </w:p>
        </w:tc>
      </w:tr>
      <w:tr w:rsidR="000F1D50" w:rsidRPr="002A733C" w14:paraId="39E243D2" w14:textId="77777777" w:rsidTr="004116F5">
        <w:trPr>
          <w:trHeight w:val="288"/>
          <w:jc w:val="center"/>
        </w:trPr>
        <w:tc>
          <w:tcPr>
            <w:tcW w:w="10080" w:type="dxa"/>
            <w:gridSpan w:val="16"/>
            <w:shd w:val="clear" w:color="auto" w:fill="auto"/>
            <w:vAlign w:val="center"/>
          </w:tcPr>
          <w:p w14:paraId="39E243D1" w14:textId="0E211C58" w:rsidR="000F1D50" w:rsidRPr="002A733C" w:rsidRDefault="000F1D50" w:rsidP="000F1D50">
            <w:pPr>
              <w:jc w:val="center"/>
            </w:pPr>
            <w:r>
              <w:t xml:space="preserve">List any relatives employed by the </w:t>
            </w:r>
            <w:r w:rsidR="005C0E52">
              <w:t>Service</w:t>
            </w:r>
            <w:r>
              <w:t>.</w:t>
            </w:r>
          </w:p>
        </w:tc>
      </w:tr>
      <w:tr w:rsidR="000F1D50" w:rsidRPr="002A733C" w14:paraId="39E243D4" w14:textId="77777777" w:rsidTr="004116F5">
        <w:trPr>
          <w:trHeight w:val="288"/>
          <w:jc w:val="center"/>
        </w:trPr>
        <w:tc>
          <w:tcPr>
            <w:tcW w:w="10080" w:type="dxa"/>
            <w:gridSpan w:val="16"/>
            <w:shd w:val="clear" w:color="auto" w:fill="auto"/>
            <w:vAlign w:val="center"/>
          </w:tcPr>
          <w:p w14:paraId="39E243D3" w14:textId="77777777" w:rsidR="000F1D50" w:rsidRPr="002A733C" w:rsidRDefault="000F1D50" w:rsidP="000F1D50">
            <w:r>
              <w:t xml:space="preserve">              </w:t>
            </w:r>
            <w:r w:rsidRPr="000F1D50">
              <w:rPr>
                <w:u w:val="single"/>
              </w:rPr>
              <w:t>Name</w:t>
            </w:r>
            <w:r>
              <w:t xml:space="preserve">                                                              </w:t>
            </w:r>
            <w:r w:rsidRPr="000F1D50">
              <w:rPr>
                <w:u w:val="single"/>
              </w:rPr>
              <w:t>Relationship</w:t>
            </w:r>
            <w:r>
              <w:t xml:space="preserve">                               </w:t>
            </w:r>
            <w:r w:rsidRPr="000F1D50">
              <w:rPr>
                <w:u w:val="single"/>
              </w:rPr>
              <w:t>Division</w:t>
            </w:r>
            <w:r>
              <w:t xml:space="preserve">                                </w:t>
            </w:r>
            <w:r w:rsidRPr="000F1D50">
              <w:rPr>
                <w:u w:val="single"/>
              </w:rPr>
              <w:t>Position</w:t>
            </w:r>
          </w:p>
        </w:tc>
      </w:tr>
      <w:tr w:rsidR="000F1D50" w:rsidRPr="002A733C" w14:paraId="39E243D6" w14:textId="77777777" w:rsidTr="004116F5">
        <w:trPr>
          <w:trHeight w:val="288"/>
          <w:jc w:val="center"/>
        </w:trPr>
        <w:tc>
          <w:tcPr>
            <w:tcW w:w="10080" w:type="dxa"/>
            <w:gridSpan w:val="16"/>
            <w:shd w:val="clear" w:color="auto" w:fill="auto"/>
            <w:vAlign w:val="center"/>
          </w:tcPr>
          <w:p w14:paraId="39E243D5" w14:textId="77777777" w:rsidR="000F1D50" w:rsidRPr="002A733C" w:rsidRDefault="000F1D50" w:rsidP="000F1D50">
            <w:r>
              <w:t>1.</w:t>
            </w:r>
          </w:p>
        </w:tc>
      </w:tr>
      <w:tr w:rsidR="000F1D50" w:rsidRPr="002A733C" w14:paraId="39E243D8" w14:textId="77777777" w:rsidTr="004116F5">
        <w:trPr>
          <w:trHeight w:val="288"/>
          <w:jc w:val="center"/>
        </w:trPr>
        <w:tc>
          <w:tcPr>
            <w:tcW w:w="10080" w:type="dxa"/>
            <w:gridSpan w:val="16"/>
            <w:shd w:val="clear" w:color="auto" w:fill="auto"/>
            <w:vAlign w:val="center"/>
          </w:tcPr>
          <w:p w14:paraId="39E243D7" w14:textId="77777777" w:rsidR="000F1D50" w:rsidRPr="002A733C" w:rsidRDefault="000F1D50" w:rsidP="000F1D50">
            <w:r>
              <w:t>2.</w:t>
            </w:r>
          </w:p>
        </w:tc>
      </w:tr>
      <w:tr w:rsidR="000F1D50" w:rsidRPr="002A733C" w14:paraId="39E243DA" w14:textId="77777777" w:rsidTr="000F1D50">
        <w:trPr>
          <w:trHeight w:val="288"/>
          <w:jc w:val="center"/>
        </w:trPr>
        <w:tc>
          <w:tcPr>
            <w:tcW w:w="10080" w:type="dxa"/>
            <w:gridSpan w:val="16"/>
            <w:shd w:val="clear" w:color="auto" w:fill="D9D9D9" w:themeFill="background1" w:themeFillShade="D9"/>
            <w:vAlign w:val="center"/>
          </w:tcPr>
          <w:p w14:paraId="39E243D9" w14:textId="77777777" w:rsidR="000F1D50" w:rsidRPr="002A733C" w:rsidRDefault="00DA0516" w:rsidP="00A57DEF">
            <w:pPr>
              <w:pStyle w:val="Heading2"/>
              <w:jc w:val="center"/>
            </w:pPr>
            <w:r>
              <w:t>other information</w:t>
            </w:r>
          </w:p>
        </w:tc>
      </w:tr>
      <w:tr w:rsidR="00DA0516" w:rsidRPr="002A733C" w14:paraId="39E243E0" w14:textId="77777777" w:rsidTr="00961794">
        <w:trPr>
          <w:trHeight w:val="288"/>
          <w:jc w:val="center"/>
        </w:trPr>
        <w:tc>
          <w:tcPr>
            <w:tcW w:w="10080" w:type="dxa"/>
            <w:gridSpan w:val="16"/>
            <w:shd w:val="clear" w:color="auto" w:fill="auto"/>
          </w:tcPr>
          <w:p w14:paraId="39E243DB" w14:textId="77777777" w:rsidR="00DA0516" w:rsidRDefault="00DA0516" w:rsidP="00A57DEF">
            <w:pPr>
              <w:pStyle w:val="Italics"/>
              <w:rPr>
                <w:rStyle w:val="CheckBoxChar"/>
                <w:i w:val="0"/>
              </w:rPr>
            </w:pPr>
            <w:r>
              <w:rPr>
                <w:i w:val="0"/>
              </w:rPr>
              <w:t xml:space="preserve">Do you have any experiences from your military service that would be relevant to the job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DC" w14:textId="77777777" w:rsidR="00DA0516" w:rsidRDefault="00DA0516" w:rsidP="00A57DEF">
            <w:pPr>
              <w:pStyle w:val="Italics"/>
              <w:rPr>
                <w:i w:val="0"/>
              </w:rPr>
            </w:pPr>
            <w:r>
              <w:rPr>
                <w:i w:val="0"/>
              </w:rPr>
              <w:t>for which you are applying?        If yes, please explain:</w:t>
            </w:r>
          </w:p>
          <w:p w14:paraId="39E243DD" w14:textId="77777777" w:rsidR="00DA0516" w:rsidRDefault="00DA0516" w:rsidP="00A57DEF">
            <w:pPr>
              <w:pStyle w:val="Italics"/>
              <w:rPr>
                <w:i w:val="0"/>
              </w:rPr>
            </w:pPr>
          </w:p>
          <w:p w14:paraId="39E243DE" w14:textId="77777777" w:rsidR="00DA0516" w:rsidRDefault="00DA0516" w:rsidP="00A57DEF">
            <w:pPr>
              <w:pStyle w:val="Italics"/>
              <w:rPr>
                <w:i w:val="0"/>
              </w:rPr>
            </w:pPr>
          </w:p>
          <w:p w14:paraId="39E243DF" w14:textId="77777777" w:rsidR="00DA0516" w:rsidRDefault="00DA0516" w:rsidP="00A57DEF">
            <w:pPr>
              <w:pStyle w:val="Italics"/>
              <w:rPr>
                <w:i w:val="0"/>
              </w:rPr>
            </w:pPr>
          </w:p>
        </w:tc>
      </w:tr>
      <w:tr w:rsidR="00DA0516" w:rsidRPr="002A733C" w14:paraId="39E243E6" w14:textId="77777777" w:rsidTr="00191BAE">
        <w:trPr>
          <w:trHeight w:val="288"/>
          <w:jc w:val="center"/>
        </w:trPr>
        <w:tc>
          <w:tcPr>
            <w:tcW w:w="10080" w:type="dxa"/>
            <w:gridSpan w:val="16"/>
            <w:shd w:val="clear" w:color="auto" w:fill="auto"/>
          </w:tcPr>
          <w:p w14:paraId="39E243E1" w14:textId="77777777" w:rsidR="00DA0516" w:rsidRDefault="00DA0516" w:rsidP="00A57DEF">
            <w:pPr>
              <w:pStyle w:val="Italics"/>
              <w:rPr>
                <w:rStyle w:val="CheckBoxChar"/>
                <w:i w:val="0"/>
              </w:rPr>
            </w:pPr>
            <w:r>
              <w:rPr>
                <w:i w:val="0"/>
              </w:rPr>
              <w:t xml:space="preserve">Do you have any commitments to another employer that might affect your employment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E2" w14:textId="39C56FDF" w:rsidR="00DA0516" w:rsidRDefault="00DA0516" w:rsidP="00A57DEF">
            <w:pPr>
              <w:pStyle w:val="Italics"/>
              <w:rPr>
                <w:i w:val="0"/>
              </w:rPr>
            </w:pPr>
            <w:r>
              <w:rPr>
                <w:i w:val="0"/>
              </w:rPr>
              <w:t xml:space="preserve">with the </w:t>
            </w:r>
            <w:r w:rsidR="005C0E52">
              <w:rPr>
                <w:i w:val="0"/>
              </w:rPr>
              <w:t>Service</w:t>
            </w:r>
            <w:r>
              <w:rPr>
                <w:i w:val="0"/>
              </w:rPr>
              <w:t>?        If yes, please explain:</w:t>
            </w:r>
          </w:p>
          <w:p w14:paraId="39E243E3" w14:textId="77777777" w:rsidR="00DA0516" w:rsidRDefault="00DA0516" w:rsidP="00A57DEF">
            <w:pPr>
              <w:pStyle w:val="Italics"/>
              <w:rPr>
                <w:i w:val="0"/>
              </w:rPr>
            </w:pPr>
          </w:p>
          <w:p w14:paraId="39E243E4" w14:textId="77777777" w:rsidR="00DA0516" w:rsidRDefault="00DA0516" w:rsidP="00A57DEF">
            <w:pPr>
              <w:pStyle w:val="Italics"/>
              <w:rPr>
                <w:i w:val="0"/>
              </w:rPr>
            </w:pPr>
          </w:p>
          <w:p w14:paraId="39E243E5" w14:textId="77777777" w:rsidR="00DA0516" w:rsidRDefault="00DA0516" w:rsidP="00A57DEF">
            <w:pPr>
              <w:pStyle w:val="Italics"/>
              <w:rPr>
                <w:i w:val="0"/>
              </w:rPr>
            </w:pPr>
          </w:p>
        </w:tc>
      </w:tr>
      <w:tr w:rsidR="00DA0516" w:rsidRPr="002A733C" w14:paraId="39E243E8" w14:textId="77777777" w:rsidTr="00FE4160">
        <w:trPr>
          <w:trHeight w:val="288"/>
          <w:jc w:val="center"/>
        </w:trPr>
        <w:tc>
          <w:tcPr>
            <w:tcW w:w="10080" w:type="dxa"/>
            <w:gridSpan w:val="16"/>
            <w:shd w:val="clear" w:color="auto" w:fill="auto"/>
          </w:tcPr>
          <w:p w14:paraId="39E243E7" w14:textId="77777777" w:rsidR="00DA0516" w:rsidRPr="00DA0516" w:rsidRDefault="00DA0516" w:rsidP="00A57DEF">
            <w:pPr>
              <w:pStyle w:val="Italics"/>
              <w:rPr>
                <w:i w:val="0"/>
                <w:color w:val="999999"/>
              </w:rPr>
            </w:pPr>
            <w:r>
              <w:rPr>
                <w:i w:val="0"/>
              </w:rPr>
              <w:t xml:space="preserve">If hired, can you furnish proof that you are eighteen (18) years of age?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tc>
      </w:tr>
      <w:tr w:rsidR="00DA0516" w:rsidRPr="002A733C" w14:paraId="39E243EF" w14:textId="77777777" w:rsidTr="00617B65">
        <w:trPr>
          <w:trHeight w:val="288"/>
          <w:jc w:val="center"/>
        </w:trPr>
        <w:tc>
          <w:tcPr>
            <w:tcW w:w="10080" w:type="dxa"/>
            <w:gridSpan w:val="16"/>
            <w:shd w:val="clear" w:color="auto" w:fill="auto"/>
          </w:tcPr>
          <w:p w14:paraId="39E243E9" w14:textId="77777777" w:rsidR="00DA0516" w:rsidRDefault="00DA0516" w:rsidP="00A57DEF">
            <w:pPr>
              <w:pStyle w:val="Italics"/>
              <w:rPr>
                <w:rStyle w:val="CheckBoxChar"/>
                <w:i w:val="0"/>
              </w:rPr>
            </w:pPr>
            <w:r>
              <w:rPr>
                <w:i w:val="0"/>
              </w:rPr>
              <w:t xml:space="preserve">If hired, can you furnish proof that you are eligible to work in the United States? (If unsure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EA" w14:textId="77777777" w:rsidR="00DA0516" w:rsidRDefault="00DA0516" w:rsidP="00A57DEF">
            <w:pPr>
              <w:pStyle w:val="Italics"/>
              <w:rPr>
                <w:i w:val="0"/>
              </w:rPr>
            </w:pPr>
            <w:r>
              <w:rPr>
                <w:i w:val="0"/>
              </w:rPr>
              <w:t xml:space="preserve">of the documents needed </w:t>
            </w:r>
            <w:r w:rsidR="002D360A">
              <w:rPr>
                <w:i w:val="0"/>
              </w:rPr>
              <w:t xml:space="preserve">to prove eligibility to work in the United States, we will be happy </w:t>
            </w:r>
            <w:r>
              <w:rPr>
                <w:i w:val="0"/>
              </w:rPr>
              <w:t xml:space="preserve">        </w:t>
            </w:r>
          </w:p>
          <w:p w14:paraId="39E243EB" w14:textId="77777777" w:rsidR="00DA0516" w:rsidRDefault="002D360A" w:rsidP="00A57DEF">
            <w:pPr>
              <w:pStyle w:val="Italics"/>
              <w:rPr>
                <w:i w:val="0"/>
              </w:rPr>
            </w:pPr>
            <w:r>
              <w:rPr>
                <w:i w:val="0"/>
              </w:rPr>
              <w:t>to explain the legal requirements.) If no, please explain:</w:t>
            </w:r>
          </w:p>
          <w:p w14:paraId="39E243EC" w14:textId="77777777" w:rsidR="00DA0516" w:rsidRDefault="00DA0516" w:rsidP="00A57DEF">
            <w:pPr>
              <w:pStyle w:val="Italics"/>
              <w:rPr>
                <w:i w:val="0"/>
              </w:rPr>
            </w:pPr>
          </w:p>
          <w:p w14:paraId="39E243ED" w14:textId="77777777" w:rsidR="00DA0516" w:rsidRDefault="00DA0516" w:rsidP="00A57DEF">
            <w:pPr>
              <w:pStyle w:val="Italics"/>
              <w:rPr>
                <w:i w:val="0"/>
              </w:rPr>
            </w:pPr>
          </w:p>
          <w:p w14:paraId="39E243EE" w14:textId="77777777" w:rsidR="002D360A" w:rsidRDefault="002D360A" w:rsidP="00A57DEF">
            <w:pPr>
              <w:pStyle w:val="Italics"/>
              <w:rPr>
                <w:i w:val="0"/>
              </w:rPr>
            </w:pPr>
          </w:p>
        </w:tc>
      </w:tr>
      <w:tr w:rsidR="002D360A" w:rsidRPr="002A733C" w14:paraId="39E243F6" w14:textId="77777777" w:rsidTr="00DB01C0">
        <w:trPr>
          <w:trHeight w:val="288"/>
          <w:jc w:val="center"/>
        </w:trPr>
        <w:tc>
          <w:tcPr>
            <w:tcW w:w="10080" w:type="dxa"/>
            <w:gridSpan w:val="16"/>
            <w:shd w:val="clear" w:color="auto" w:fill="auto"/>
          </w:tcPr>
          <w:p w14:paraId="39E243F0" w14:textId="77777777" w:rsidR="002D360A" w:rsidRDefault="002D360A" w:rsidP="00A57DEF">
            <w:pPr>
              <w:pStyle w:val="Italics"/>
              <w:rPr>
                <w:rStyle w:val="CheckBoxChar"/>
                <w:i w:val="0"/>
              </w:rPr>
            </w:pPr>
            <w:r>
              <w:rPr>
                <w:i w:val="0"/>
              </w:rPr>
              <w:t xml:space="preserve">Have you been convicted of a crime (felony or misdemeanor) or released on probation or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F1" w14:textId="77777777" w:rsidR="002D360A" w:rsidRDefault="002D360A" w:rsidP="00A57DEF">
            <w:pPr>
              <w:pStyle w:val="Italics"/>
              <w:rPr>
                <w:i w:val="0"/>
              </w:rPr>
            </w:pPr>
            <w:r>
              <w:rPr>
                <w:i w:val="0"/>
              </w:rPr>
              <w:t xml:space="preserve">released from a federal, state, or local detention facility on the past?  Note: A yes answer </w:t>
            </w:r>
          </w:p>
          <w:p w14:paraId="39E243F2" w14:textId="77777777" w:rsidR="002D360A" w:rsidRDefault="002D360A" w:rsidP="00A57DEF">
            <w:pPr>
              <w:pStyle w:val="Italics"/>
              <w:rPr>
                <w:i w:val="0"/>
              </w:rPr>
            </w:pPr>
            <w:r>
              <w:rPr>
                <w:i w:val="0"/>
              </w:rPr>
              <w:t>may not automatically disqualify you from employment.      If yes, please explain fully:</w:t>
            </w:r>
          </w:p>
          <w:p w14:paraId="39E243F3" w14:textId="77777777" w:rsidR="002D360A" w:rsidRDefault="002D360A" w:rsidP="00A57DEF">
            <w:pPr>
              <w:pStyle w:val="Italics"/>
              <w:rPr>
                <w:i w:val="0"/>
              </w:rPr>
            </w:pPr>
          </w:p>
          <w:p w14:paraId="39E243F4" w14:textId="77777777" w:rsidR="002D360A" w:rsidRDefault="002D360A" w:rsidP="00A57DEF">
            <w:pPr>
              <w:pStyle w:val="Italics"/>
              <w:rPr>
                <w:i w:val="0"/>
              </w:rPr>
            </w:pPr>
          </w:p>
          <w:p w14:paraId="39E243F5" w14:textId="77777777" w:rsidR="002D360A" w:rsidRDefault="002D360A" w:rsidP="00A57DEF">
            <w:pPr>
              <w:pStyle w:val="Italics"/>
              <w:rPr>
                <w:i w:val="0"/>
              </w:rPr>
            </w:pPr>
          </w:p>
        </w:tc>
      </w:tr>
      <w:tr w:rsidR="002D360A" w:rsidRPr="002A733C" w14:paraId="39E243FE" w14:textId="77777777" w:rsidTr="006D1428">
        <w:trPr>
          <w:trHeight w:val="288"/>
          <w:jc w:val="center"/>
        </w:trPr>
        <w:tc>
          <w:tcPr>
            <w:tcW w:w="10080" w:type="dxa"/>
            <w:gridSpan w:val="16"/>
            <w:shd w:val="clear" w:color="auto" w:fill="auto"/>
          </w:tcPr>
          <w:p w14:paraId="39E243F7" w14:textId="77777777" w:rsidR="002D360A" w:rsidRDefault="002D360A" w:rsidP="00A57DEF">
            <w:pPr>
              <w:pStyle w:val="Italics"/>
              <w:rPr>
                <w:rStyle w:val="CheckBoxChar"/>
                <w:i w:val="0"/>
              </w:rPr>
            </w:pPr>
            <w:r>
              <w:rPr>
                <w:i w:val="0"/>
              </w:rPr>
              <w:t xml:space="preserve">Are you presently charged with a pending criminal charge (have you been charged with a                </w:t>
            </w:r>
            <w:r w:rsidRPr="00F16C21">
              <w:rPr>
                <w:i w:val="0"/>
              </w:rPr>
              <w:t xml:space="preserve"> YES</w:t>
            </w:r>
            <w:r>
              <w:t xml:space="preserve"> </w:t>
            </w:r>
            <w:r w:rsidRPr="00F16C21">
              <w:rPr>
                <w:i w:val="0"/>
              </w:rPr>
              <w:t xml:space="preserve"> </w:t>
            </w:r>
            <w:r w:rsidRPr="00F16C21">
              <w:rPr>
                <w:rStyle w:val="CheckBoxChar"/>
                <w:i w:val="0"/>
              </w:rPr>
              <w:fldChar w:fldCharType="begin">
                <w:ffData>
                  <w:name w:val="Check3"/>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r>
              <w:rPr>
                <w:rStyle w:val="CheckBoxChar"/>
                <w:i w:val="0"/>
              </w:rPr>
              <w:t xml:space="preserve">                       </w:t>
            </w:r>
            <w:r w:rsidRPr="00F16C21">
              <w:rPr>
                <w:i w:val="0"/>
              </w:rPr>
              <w:t xml:space="preserve">NO  </w:t>
            </w:r>
            <w:r w:rsidRPr="00F16C21">
              <w:rPr>
                <w:rStyle w:val="CheckBoxChar"/>
                <w:i w:val="0"/>
              </w:rPr>
              <w:fldChar w:fldCharType="begin">
                <w:ffData>
                  <w:name w:val="Check4"/>
                  <w:enabled/>
                  <w:calcOnExit w:val="0"/>
                  <w:checkBox>
                    <w:sizeAuto/>
                    <w:default w:val="0"/>
                  </w:checkBox>
                </w:ffData>
              </w:fldChar>
            </w:r>
            <w:r w:rsidRPr="00F16C21">
              <w:rPr>
                <w:rStyle w:val="CheckBoxChar"/>
                <w:i w:val="0"/>
              </w:rPr>
              <w:instrText xml:space="preserve"> FORMCHECKBOX </w:instrText>
            </w:r>
            <w:r w:rsidR="009F63DF">
              <w:rPr>
                <w:rStyle w:val="CheckBoxChar"/>
                <w:i w:val="0"/>
              </w:rPr>
            </w:r>
            <w:r w:rsidR="009F63DF">
              <w:rPr>
                <w:rStyle w:val="CheckBoxChar"/>
                <w:i w:val="0"/>
              </w:rPr>
              <w:fldChar w:fldCharType="separate"/>
            </w:r>
            <w:r w:rsidRPr="00F16C21">
              <w:rPr>
                <w:rStyle w:val="CheckBoxChar"/>
                <w:i w:val="0"/>
              </w:rPr>
              <w:fldChar w:fldCharType="end"/>
            </w:r>
          </w:p>
          <w:p w14:paraId="39E243F8" w14:textId="77777777" w:rsidR="002D360A" w:rsidRDefault="002D360A" w:rsidP="00A57DEF">
            <w:pPr>
              <w:pStyle w:val="Italics"/>
              <w:rPr>
                <w:i w:val="0"/>
              </w:rPr>
            </w:pPr>
            <w:r>
              <w:rPr>
                <w:i w:val="0"/>
              </w:rPr>
              <w:t>crime that has not yet resulted in a plea of guilty, court trial, or a dropping of the charge)?</w:t>
            </w:r>
          </w:p>
          <w:p w14:paraId="39E243F9" w14:textId="77777777" w:rsidR="002D360A" w:rsidRDefault="002D360A" w:rsidP="002D360A">
            <w:pPr>
              <w:pStyle w:val="Italics"/>
              <w:rPr>
                <w:i w:val="0"/>
              </w:rPr>
            </w:pPr>
            <w:r>
              <w:rPr>
                <w:i w:val="0"/>
              </w:rPr>
              <w:t>Note: A yes answer may not automatically disqualify you from employment.  If yes, please</w:t>
            </w:r>
          </w:p>
          <w:p w14:paraId="39E243FA" w14:textId="77777777" w:rsidR="002D360A" w:rsidRDefault="002D360A" w:rsidP="002D360A">
            <w:pPr>
              <w:pStyle w:val="Italics"/>
              <w:rPr>
                <w:i w:val="0"/>
              </w:rPr>
            </w:pPr>
            <w:r>
              <w:rPr>
                <w:i w:val="0"/>
              </w:rPr>
              <w:t>explain fully:</w:t>
            </w:r>
          </w:p>
          <w:p w14:paraId="39E243FB" w14:textId="77777777" w:rsidR="002D360A" w:rsidRDefault="002D360A" w:rsidP="00A57DEF">
            <w:pPr>
              <w:pStyle w:val="Italics"/>
              <w:rPr>
                <w:i w:val="0"/>
              </w:rPr>
            </w:pPr>
          </w:p>
          <w:p w14:paraId="39E243FC" w14:textId="77777777" w:rsidR="002D360A" w:rsidRDefault="002D360A" w:rsidP="00A57DEF">
            <w:pPr>
              <w:pStyle w:val="Italics"/>
              <w:rPr>
                <w:i w:val="0"/>
              </w:rPr>
            </w:pPr>
          </w:p>
          <w:p w14:paraId="39E243FD" w14:textId="77777777" w:rsidR="002D360A" w:rsidRDefault="002D360A" w:rsidP="00A57DEF">
            <w:pPr>
              <w:pStyle w:val="Italics"/>
              <w:rPr>
                <w:i w:val="0"/>
              </w:rPr>
            </w:pPr>
          </w:p>
        </w:tc>
      </w:tr>
      <w:tr w:rsidR="002D360A" w:rsidRPr="002A733C" w14:paraId="39E24400" w14:textId="77777777">
        <w:trPr>
          <w:trHeight w:val="288"/>
          <w:jc w:val="center"/>
        </w:trPr>
        <w:tc>
          <w:tcPr>
            <w:tcW w:w="10080" w:type="dxa"/>
            <w:gridSpan w:val="16"/>
            <w:shd w:val="clear" w:color="auto" w:fill="E6E6E6"/>
            <w:vAlign w:val="center"/>
          </w:tcPr>
          <w:p w14:paraId="39E243FF" w14:textId="77777777" w:rsidR="002D360A" w:rsidRPr="002A733C" w:rsidRDefault="002D360A" w:rsidP="004116F5">
            <w:pPr>
              <w:pStyle w:val="Heading2"/>
              <w:jc w:val="center"/>
            </w:pPr>
            <w:r w:rsidRPr="002A733C">
              <w:t>Military Service</w:t>
            </w:r>
          </w:p>
        </w:tc>
      </w:tr>
      <w:tr w:rsidR="002D360A" w:rsidRPr="002A733C" w14:paraId="39E24405" w14:textId="77777777" w:rsidTr="004116F5">
        <w:trPr>
          <w:trHeight w:val="403"/>
          <w:jc w:val="center"/>
        </w:trPr>
        <w:tc>
          <w:tcPr>
            <w:tcW w:w="988" w:type="dxa"/>
            <w:vAlign w:val="center"/>
          </w:tcPr>
          <w:p w14:paraId="39E24401" w14:textId="77777777" w:rsidR="002D360A" w:rsidRPr="002A733C" w:rsidRDefault="002D360A" w:rsidP="0019779B">
            <w:r w:rsidRPr="002A733C">
              <w:t>Branch</w:t>
            </w:r>
          </w:p>
        </w:tc>
        <w:tc>
          <w:tcPr>
            <w:tcW w:w="3152" w:type="dxa"/>
            <w:gridSpan w:val="5"/>
            <w:tcBorders>
              <w:right w:val="single" w:sz="4" w:space="0" w:color="C0C0C0"/>
            </w:tcBorders>
            <w:vAlign w:val="center"/>
          </w:tcPr>
          <w:p w14:paraId="39E24402" w14:textId="77777777" w:rsidR="002D360A" w:rsidRPr="002A733C" w:rsidRDefault="002D360A" w:rsidP="0019779B"/>
        </w:tc>
        <w:tc>
          <w:tcPr>
            <w:tcW w:w="2970" w:type="dxa"/>
            <w:gridSpan w:val="8"/>
            <w:tcBorders>
              <w:left w:val="single" w:sz="4" w:space="0" w:color="C0C0C0"/>
            </w:tcBorders>
            <w:vAlign w:val="center"/>
          </w:tcPr>
          <w:p w14:paraId="39E24403" w14:textId="77777777" w:rsidR="002D360A" w:rsidRPr="002A733C" w:rsidRDefault="002D360A" w:rsidP="0019779B">
            <w:r>
              <w:t>Date Entered:</w:t>
            </w:r>
          </w:p>
        </w:tc>
        <w:tc>
          <w:tcPr>
            <w:tcW w:w="2970" w:type="dxa"/>
            <w:gridSpan w:val="2"/>
            <w:vAlign w:val="center"/>
          </w:tcPr>
          <w:p w14:paraId="39E24404" w14:textId="77777777" w:rsidR="002D360A" w:rsidRPr="002A733C" w:rsidRDefault="002D360A" w:rsidP="0019779B">
            <w:r>
              <w:t>Date Discharged:</w:t>
            </w:r>
          </w:p>
        </w:tc>
      </w:tr>
      <w:tr w:rsidR="002D360A" w:rsidRPr="002A733C" w14:paraId="39E2440A" w14:textId="77777777">
        <w:trPr>
          <w:trHeight w:val="403"/>
          <w:jc w:val="center"/>
        </w:trPr>
        <w:tc>
          <w:tcPr>
            <w:tcW w:w="1708" w:type="dxa"/>
            <w:gridSpan w:val="3"/>
            <w:vAlign w:val="center"/>
          </w:tcPr>
          <w:p w14:paraId="39E24406" w14:textId="77777777" w:rsidR="002D360A" w:rsidRPr="002A733C" w:rsidRDefault="002D360A" w:rsidP="0019779B">
            <w:r w:rsidRPr="002A733C">
              <w:t>Rank at Discharge</w:t>
            </w:r>
          </w:p>
        </w:tc>
        <w:tc>
          <w:tcPr>
            <w:tcW w:w="4680" w:type="dxa"/>
            <w:gridSpan w:val="8"/>
            <w:tcBorders>
              <w:right w:val="single" w:sz="4" w:space="0" w:color="C0C0C0"/>
            </w:tcBorders>
            <w:vAlign w:val="center"/>
          </w:tcPr>
          <w:p w14:paraId="39E24407" w14:textId="77777777" w:rsidR="002D360A" w:rsidRPr="002A733C" w:rsidRDefault="002D360A" w:rsidP="0019779B"/>
        </w:tc>
        <w:tc>
          <w:tcPr>
            <w:tcW w:w="1712" w:type="dxa"/>
            <w:gridSpan w:val="4"/>
            <w:tcBorders>
              <w:left w:val="single" w:sz="4" w:space="0" w:color="C0C0C0"/>
            </w:tcBorders>
            <w:vAlign w:val="center"/>
          </w:tcPr>
          <w:p w14:paraId="39E24408" w14:textId="77777777" w:rsidR="002D360A" w:rsidRPr="002A733C" w:rsidRDefault="002D360A" w:rsidP="0019779B">
            <w:r w:rsidRPr="002A733C">
              <w:t>Type of Discharge</w:t>
            </w:r>
          </w:p>
        </w:tc>
        <w:tc>
          <w:tcPr>
            <w:tcW w:w="1980" w:type="dxa"/>
            <w:vAlign w:val="center"/>
          </w:tcPr>
          <w:p w14:paraId="39E24409" w14:textId="77777777" w:rsidR="002D360A" w:rsidRPr="002A733C" w:rsidRDefault="002D360A" w:rsidP="0019779B"/>
        </w:tc>
      </w:tr>
      <w:tr w:rsidR="002D360A" w:rsidRPr="002A733C" w14:paraId="39E2440D" w14:textId="77777777">
        <w:trPr>
          <w:trHeight w:val="403"/>
          <w:jc w:val="center"/>
        </w:trPr>
        <w:tc>
          <w:tcPr>
            <w:tcW w:w="2608" w:type="dxa"/>
            <w:gridSpan w:val="5"/>
            <w:tcBorders>
              <w:bottom w:val="single" w:sz="4" w:space="0" w:color="C0C0C0"/>
            </w:tcBorders>
            <w:vAlign w:val="center"/>
          </w:tcPr>
          <w:p w14:paraId="39E2440B" w14:textId="77777777" w:rsidR="002D360A" w:rsidRPr="002A733C" w:rsidRDefault="002D360A" w:rsidP="0019779B">
            <w:r w:rsidRPr="002A733C">
              <w:t>If other than honorable, explain</w:t>
            </w:r>
          </w:p>
        </w:tc>
        <w:tc>
          <w:tcPr>
            <w:tcW w:w="7472" w:type="dxa"/>
            <w:gridSpan w:val="11"/>
            <w:tcBorders>
              <w:bottom w:val="single" w:sz="4" w:space="0" w:color="C0C0C0"/>
            </w:tcBorders>
            <w:vAlign w:val="center"/>
          </w:tcPr>
          <w:p w14:paraId="39E2440C" w14:textId="77777777" w:rsidR="002D360A" w:rsidRPr="002A733C" w:rsidRDefault="002D360A" w:rsidP="0019779B"/>
        </w:tc>
      </w:tr>
      <w:tr w:rsidR="002D360A" w:rsidRPr="002A733C" w14:paraId="39E2440F" w14:textId="77777777">
        <w:trPr>
          <w:trHeight w:val="288"/>
          <w:jc w:val="center"/>
        </w:trPr>
        <w:tc>
          <w:tcPr>
            <w:tcW w:w="10080" w:type="dxa"/>
            <w:gridSpan w:val="16"/>
            <w:tcBorders>
              <w:left w:val="nil"/>
              <w:bottom w:val="single" w:sz="4" w:space="0" w:color="C0C0C0"/>
              <w:right w:val="nil"/>
            </w:tcBorders>
            <w:vAlign w:val="center"/>
          </w:tcPr>
          <w:p w14:paraId="39E2440E" w14:textId="77777777" w:rsidR="002D360A" w:rsidRPr="002A733C" w:rsidRDefault="002D360A" w:rsidP="0019779B"/>
        </w:tc>
      </w:tr>
      <w:tr w:rsidR="002D360A" w:rsidRPr="002A733C" w14:paraId="39E24411" w14:textId="77777777">
        <w:trPr>
          <w:trHeight w:val="288"/>
          <w:jc w:val="center"/>
        </w:trPr>
        <w:tc>
          <w:tcPr>
            <w:tcW w:w="10080" w:type="dxa"/>
            <w:gridSpan w:val="16"/>
            <w:shd w:val="clear" w:color="auto" w:fill="E6E6E6"/>
            <w:vAlign w:val="center"/>
          </w:tcPr>
          <w:p w14:paraId="39E24410" w14:textId="77777777" w:rsidR="002D360A" w:rsidRPr="00F264EB" w:rsidRDefault="00EB485F" w:rsidP="00EB485F">
            <w:pPr>
              <w:pStyle w:val="Heading2"/>
              <w:jc w:val="center"/>
            </w:pPr>
            <w:r>
              <w:t>references</w:t>
            </w:r>
          </w:p>
        </w:tc>
      </w:tr>
      <w:tr w:rsidR="00EB485F" w:rsidRPr="002A733C" w14:paraId="39E24413" w14:textId="77777777" w:rsidTr="00BA60BD">
        <w:trPr>
          <w:trHeight w:val="403"/>
          <w:jc w:val="center"/>
        </w:trPr>
        <w:tc>
          <w:tcPr>
            <w:tcW w:w="10080" w:type="dxa"/>
            <w:gridSpan w:val="16"/>
            <w:tcBorders>
              <w:top w:val="single" w:sz="4" w:space="0" w:color="C0C0C0"/>
            </w:tcBorders>
            <w:vAlign w:val="center"/>
          </w:tcPr>
          <w:p w14:paraId="39E24412" w14:textId="77777777" w:rsidR="00EB485F" w:rsidRPr="002A733C" w:rsidRDefault="00EB485F" w:rsidP="00A57DEF">
            <w:pPr>
              <w:jc w:val="center"/>
            </w:pPr>
            <w:r>
              <w:t>List three (3) individuals who are not related to you and who have knowledge of your qualifications for the position for which you are applying, such as former co-workers, teachers, etc. Do not repeat names of supervisors listed under Work History. Do not list the name of your minister or religious / spiritual leader.</w:t>
            </w:r>
          </w:p>
        </w:tc>
      </w:tr>
      <w:tr w:rsidR="00EB485F" w:rsidRPr="002A733C" w14:paraId="39E24415" w14:textId="77777777" w:rsidTr="00EB485F">
        <w:trPr>
          <w:trHeight w:val="403"/>
          <w:jc w:val="center"/>
        </w:trPr>
        <w:tc>
          <w:tcPr>
            <w:tcW w:w="10080" w:type="dxa"/>
            <w:gridSpan w:val="16"/>
            <w:tcBorders>
              <w:top w:val="single" w:sz="4" w:space="0" w:color="C0C0C0"/>
              <w:bottom w:val="single" w:sz="4" w:space="0" w:color="C0C0C0"/>
            </w:tcBorders>
            <w:vAlign w:val="center"/>
          </w:tcPr>
          <w:p w14:paraId="39E24414" w14:textId="77777777" w:rsidR="00EB485F" w:rsidRPr="002A733C" w:rsidRDefault="00B6115F" w:rsidP="00B6115F">
            <w:r>
              <w:t xml:space="preserve">           </w:t>
            </w:r>
            <w:r w:rsidR="00EB485F" w:rsidRPr="00EB485F">
              <w:rPr>
                <w:u w:val="single"/>
              </w:rPr>
              <w:t xml:space="preserve">Full </w:t>
            </w:r>
            <w:r w:rsidR="00EB485F" w:rsidRPr="000F1D50">
              <w:rPr>
                <w:u w:val="single"/>
              </w:rPr>
              <w:t>Name</w:t>
            </w:r>
            <w:r w:rsidR="00EB485F">
              <w:t xml:space="preserve">                    </w:t>
            </w:r>
            <w:r>
              <w:t xml:space="preserve">   </w:t>
            </w:r>
            <w:r w:rsidR="00EB485F">
              <w:t xml:space="preserve">      </w:t>
            </w:r>
            <w:r>
              <w:t xml:space="preserve">     </w:t>
            </w:r>
            <w:r w:rsidR="00EB485F">
              <w:rPr>
                <w:u w:val="single"/>
              </w:rPr>
              <w:t>Years Known</w:t>
            </w:r>
            <w:r w:rsidR="00EB485F">
              <w:t xml:space="preserve">   </w:t>
            </w:r>
            <w:r>
              <w:t xml:space="preserve">                </w:t>
            </w:r>
            <w:r>
              <w:rPr>
                <w:u w:val="single"/>
              </w:rPr>
              <w:t>Occupation</w:t>
            </w:r>
            <w:r w:rsidR="00EB485F">
              <w:t xml:space="preserve">  </w:t>
            </w:r>
            <w:r>
              <w:t xml:space="preserve">                  </w:t>
            </w:r>
            <w:r>
              <w:rPr>
                <w:u w:val="single"/>
              </w:rPr>
              <w:t>Address</w:t>
            </w:r>
            <w:r w:rsidRPr="00B6115F">
              <w:t xml:space="preserve"> </w:t>
            </w:r>
            <w:r>
              <w:t xml:space="preserve">                               </w:t>
            </w:r>
            <w:r w:rsidRPr="00B6115F">
              <w:t xml:space="preserve">   </w:t>
            </w:r>
            <w:r>
              <w:rPr>
                <w:u w:val="single"/>
              </w:rPr>
              <w:t>Phone</w:t>
            </w:r>
          </w:p>
        </w:tc>
      </w:tr>
      <w:tr w:rsidR="00EB485F" w:rsidRPr="002A733C" w14:paraId="39E24417" w14:textId="77777777" w:rsidTr="00BA60BD">
        <w:trPr>
          <w:trHeight w:val="403"/>
          <w:jc w:val="center"/>
        </w:trPr>
        <w:tc>
          <w:tcPr>
            <w:tcW w:w="10080" w:type="dxa"/>
            <w:gridSpan w:val="16"/>
            <w:tcBorders>
              <w:top w:val="single" w:sz="4" w:space="0" w:color="C0C0C0"/>
            </w:tcBorders>
            <w:vAlign w:val="center"/>
          </w:tcPr>
          <w:p w14:paraId="39E24416" w14:textId="77777777" w:rsidR="00EB485F" w:rsidRDefault="00B6115F" w:rsidP="00A57DEF">
            <w:r>
              <w:t>1.</w:t>
            </w:r>
          </w:p>
        </w:tc>
      </w:tr>
      <w:tr w:rsidR="00EB485F" w:rsidRPr="002A733C" w14:paraId="39E24419" w14:textId="77777777" w:rsidTr="00BA60BD">
        <w:trPr>
          <w:trHeight w:val="403"/>
          <w:jc w:val="center"/>
        </w:trPr>
        <w:tc>
          <w:tcPr>
            <w:tcW w:w="10080" w:type="dxa"/>
            <w:gridSpan w:val="16"/>
            <w:tcBorders>
              <w:top w:val="single" w:sz="4" w:space="0" w:color="C0C0C0"/>
            </w:tcBorders>
            <w:vAlign w:val="center"/>
          </w:tcPr>
          <w:p w14:paraId="39E24418" w14:textId="77777777" w:rsidR="00EB485F" w:rsidRDefault="00B6115F" w:rsidP="00A57DEF">
            <w:r>
              <w:t>2.</w:t>
            </w:r>
          </w:p>
        </w:tc>
      </w:tr>
      <w:tr w:rsidR="00EB485F" w:rsidRPr="002A733C" w14:paraId="39E2441B" w14:textId="77777777" w:rsidTr="00BA60BD">
        <w:trPr>
          <w:trHeight w:val="403"/>
          <w:jc w:val="center"/>
        </w:trPr>
        <w:tc>
          <w:tcPr>
            <w:tcW w:w="10080" w:type="dxa"/>
            <w:gridSpan w:val="16"/>
            <w:tcBorders>
              <w:top w:val="single" w:sz="4" w:space="0" w:color="C0C0C0"/>
            </w:tcBorders>
            <w:vAlign w:val="center"/>
          </w:tcPr>
          <w:p w14:paraId="39E2441A" w14:textId="77777777" w:rsidR="00EB485F" w:rsidRDefault="00B6115F" w:rsidP="00A57DEF">
            <w:r>
              <w:t>3.</w:t>
            </w:r>
          </w:p>
        </w:tc>
      </w:tr>
    </w:tbl>
    <w:p w14:paraId="39E2441C" w14:textId="77777777" w:rsidR="005F6E87" w:rsidRDefault="005F6E87" w:rsidP="002A733C"/>
    <w:p w14:paraId="39E2441D" w14:textId="77777777" w:rsidR="00B6115F" w:rsidRDefault="00B6115F" w:rsidP="002A733C"/>
    <w:p w14:paraId="39E2441E" w14:textId="77777777" w:rsidR="00B6115F" w:rsidRDefault="00B6115F" w:rsidP="002A733C"/>
    <w:p w14:paraId="39E2441F" w14:textId="77777777" w:rsidR="00B6115F" w:rsidRDefault="00B6115F" w:rsidP="002A733C"/>
    <w:p w14:paraId="39E24420" w14:textId="77777777" w:rsidR="00B6115F" w:rsidRDefault="00B6115F" w:rsidP="002A733C"/>
    <w:p w14:paraId="39E24421" w14:textId="77777777" w:rsidR="00B6115F" w:rsidRDefault="00B94B4A" w:rsidP="00B94B4A">
      <w:pPr>
        <w:jc w:val="center"/>
        <w:rPr>
          <w:b/>
          <w:sz w:val="22"/>
        </w:rPr>
      </w:pPr>
      <w:r w:rsidRPr="00B94B4A">
        <w:rPr>
          <w:b/>
          <w:sz w:val="22"/>
        </w:rPr>
        <w:t>IMPORTANT</w:t>
      </w:r>
    </w:p>
    <w:p w14:paraId="39E24422" w14:textId="77777777" w:rsidR="00B94B4A" w:rsidRPr="00B94B4A" w:rsidRDefault="00B94B4A" w:rsidP="00B94B4A">
      <w:pPr>
        <w:jc w:val="center"/>
        <w:rPr>
          <w:b/>
          <w:sz w:val="22"/>
        </w:rPr>
      </w:pPr>
    </w:p>
    <w:p w14:paraId="39E24423" w14:textId="77777777" w:rsidR="00B6115F" w:rsidRPr="00B94B4A" w:rsidRDefault="00B94B4A" w:rsidP="00B94B4A">
      <w:pPr>
        <w:jc w:val="center"/>
        <w:rPr>
          <w:sz w:val="18"/>
        </w:rPr>
      </w:pPr>
      <w:r w:rsidRPr="00B94B4A">
        <w:rPr>
          <w:sz w:val="18"/>
        </w:rPr>
        <w:t>Please Read Carefully and Initial Each Paragraph Before Signing</w:t>
      </w:r>
    </w:p>
    <w:p w14:paraId="39E24424" w14:textId="77777777" w:rsidR="00B6115F" w:rsidRDefault="00B6115F" w:rsidP="002A733C"/>
    <w:p w14:paraId="39E24425" w14:textId="77777777" w:rsidR="00B6115F" w:rsidRDefault="00B6115F" w:rsidP="002A733C"/>
    <w:p w14:paraId="39E24426" w14:textId="77777777" w:rsidR="001E5179" w:rsidRDefault="00B6115F" w:rsidP="001E5179">
      <w:pPr>
        <w:ind w:left="720"/>
      </w:pPr>
      <w:r>
        <w:t>By my signature and initials placed below, I state that the information provided in this employmen</w:t>
      </w:r>
      <w:r w:rsidR="001E5179">
        <w:t>t application (and accompanying</w:t>
      </w:r>
    </w:p>
    <w:p w14:paraId="39E24427" w14:textId="77777777" w:rsidR="001E5179" w:rsidRDefault="00B6115F" w:rsidP="001E5179">
      <w:pPr>
        <w:ind w:left="720"/>
      </w:pPr>
      <w:r>
        <w:t xml:space="preserve">resume, if any) is true and complete, and I understand that any false information or significant omissions </w:t>
      </w:r>
      <w:r w:rsidR="001E5179">
        <w:t xml:space="preserve">may disqualify me from </w:t>
      </w:r>
    </w:p>
    <w:p w14:paraId="39E24428" w14:textId="77777777" w:rsidR="001E5179" w:rsidRDefault="001E5179" w:rsidP="001E5179">
      <w:pPr>
        <w:ind w:left="720"/>
      </w:pPr>
      <w:r>
        <w:t xml:space="preserve">further consideration for employment, and may be justification for my dismissal from employment, if discovered </w:t>
      </w:r>
      <w:proofErr w:type="gramStart"/>
      <w:r>
        <w:t>at a later date</w:t>
      </w:r>
      <w:proofErr w:type="gramEnd"/>
      <w:r>
        <w:t>. I</w:t>
      </w:r>
    </w:p>
    <w:p w14:paraId="39E24429" w14:textId="462E58D8" w:rsidR="001E5179" w:rsidRDefault="001E5179" w:rsidP="001E5179">
      <w:pPr>
        <w:ind w:left="720"/>
      </w:pPr>
      <w:r>
        <w:t xml:space="preserve">agree to immediately notify the </w:t>
      </w:r>
      <w:r w:rsidR="005C0E52">
        <w:t>Service</w:t>
      </w:r>
      <w:r>
        <w:t xml:space="preserve"> if I should be convicted of a felony or any crime involving dishonesty or a breach of </w:t>
      </w:r>
      <w:proofErr w:type="gramStart"/>
      <w:r>
        <w:t>trust</w:t>
      </w:r>
      <w:proofErr w:type="gramEnd"/>
    </w:p>
    <w:p w14:paraId="39E2442A" w14:textId="77777777" w:rsidR="00B6115F" w:rsidRDefault="001E5179" w:rsidP="001E5179">
      <w:pPr>
        <w:ind w:left="720"/>
      </w:pPr>
      <w:r>
        <w:t>while my job application is pending, or during my employment, if hired.</w:t>
      </w:r>
    </w:p>
    <w:p w14:paraId="39E2442B" w14:textId="77777777" w:rsidR="001E5179" w:rsidRDefault="001E5179" w:rsidP="001E5179">
      <w:pPr>
        <w:ind w:left="720"/>
      </w:pPr>
    </w:p>
    <w:p w14:paraId="39E2442C" w14:textId="77777777" w:rsidR="001E5179" w:rsidRDefault="001E5179" w:rsidP="001E5179">
      <w:pPr>
        <w:ind w:left="720"/>
      </w:pPr>
    </w:p>
    <w:p w14:paraId="39E2442D" w14:textId="77777777" w:rsidR="001E5179" w:rsidRDefault="001E5179" w:rsidP="001E5179">
      <w:pPr>
        <w:ind w:left="720"/>
        <w:jc w:val="center"/>
      </w:pPr>
      <w:r>
        <w:t xml:space="preserve">                                                                                                                                          ___________ Initials</w:t>
      </w:r>
    </w:p>
    <w:p w14:paraId="39E2442E" w14:textId="77777777" w:rsidR="001E5179" w:rsidRDefault="001E5179" w:rsidP="001E5179">
      <w:pPr>
        <w:ind w:left="720"/>
        <w:jc w:val="center"/>
      </w:pPr>
    </w:p>
    <w:p w14:paraId="39E2442F" w14:textId="77777777" w:rsidR="001E5179" w:rsidRDefault="001E5179" w:rsidP="001E5179">
      <w:pPr>
        <w:ind w:left="720"/>
      </w:pPr>
    </w:p>
    <w:p w14:paraId="39E24430" w14:textId="2C619F27" w:rsidR="00F87E88" w:rsidRDefault="001E5179" w:rsidP="001E5179">
      <w:pPr>
        <w:ind w:left="720"/>
      </w:pPr>
      <w:r>
        <w:t xml:space="preserve">I authorize the investigation of all statements contained in </w:t>
      </w:r>
      <w:r w:rsidR="00F87E88">
        <w:t xml:space="preserve">this application (any accompanying resume, if any). I authorize the </w:t>
      </w:r>
      <w:proofErr w:type="gramStart"/>
      <w:r w:rsidR="005C0E52">
        <w:t>Service</w:t>
      </w:r>
      <w:proofErr w:type="gramEnd"/>
    </w:p>
    <w:p w14:paraId="39E24431" w14:textId="77777777" w:rsidR="001E5179" w:rsidRDefault="00F87E88" w:rsidP="001E5179">
      <w:pPr>
        <w:ind w:left="720"/>
      </w:pPr>
      <w:r>
        <w:t>to contact my present employer (unless otherwise noted in this application form), past employers, and listed references.</w:t>
      </w:r>
      <w:r w:rsidR="001E5179">
        <w:t xml:space="preserve"> </w:t>
      </w:r>
    </w:p>
    <w:p w14:paraId="39E24432" w14:textId="77777777" w:rsidR="001E5179" w:rsidRDefault="001E5179" w:rsidP="001E5179">
      <w:pPr>
        <w:ind w:left="720"/>
      </w:pPr>
    </w:p>
    <w:p w14:paraId="39E24433" w14:textId="77777777" w:rsidR="00F87E88" w:rsidRDefault="00F87E88" w:rsidP="001E5179">
      <w:pPr>
        <w:ind w:left="720"/>
      </w:pPr>
    </w:p>
    <w:p w14:paraId="39E24434" w14:textId="77777777" w:rsidR="001E5179" w:rsidRDefault="001E5179" w:rsidP="001E5179">
      <w:pPr>
        <w:ind w:left="720"/>
        <w:jc w:val="center"/>
      </w:pPr>
      <w:r>
        <w:t xml:space="preserve">                                                                                                                                          ___________ Initials</w:t>
      </w:r>
    </w:p>
    <w:p w14:paraId="39E24435" w14:textId="77777777" w:rsidR="001E5179" w:rsidRDefault="001E5179" w:rsidP="001E5179">
      <w:pPr>
        <w:ind w:left="720"/>
      </w:pPr>
    </w:p>
    <w:p w14:paraId="39E24436" w14:textId="77777777" w:rsidR="001E5179" w:rsidRDefault="001E5179" w:rsidP="001E5179">
      <w:pPr>
        <w:ind w:left="720"/>
      </w:pPr>
    </w:p>
    <w:p w14:paraId="39E24437" w14:textId="438BDC8E" w:rsidR="00F87E88" w:rsidRDefault="00F87E88" w:rsidP="00F87E88">
      <w:pPr>
        <w:ind w:left="720"/>
      </w:pPr>
      <w:r>
        <w:t xml:space="preserve">I understand that the </w:t>
      </w:r>
      <w:r w:rsidR="005C0E52">
        <w:t>Service</w:t>
      </w:r>
      <w:r>
        <w:t xml:space="preserve"> may request an investigative consumer report that includes information as to my character, </w:t>
      </w:r>
      <w:proofErr w:type="gramStart"/>
      <w:r>
        <w:t>general</w:t>
      </w:r>
      <w:proofErr w:type="gramEnd"/>
      <w:r>
        <w:t xml:space="preserve"> </w:t>
      </w:r>
    </w:p>
    <w:p w14:paraId="39E24438" w14:textId="77777777" w:rsidR="00F87E88" w:rsidRDefault="00F87E88" w:rsidP="00F87E88">
      <w:pPr>
        <w:ind w:left="720"/>
      </w:pPr>
      <w:r>
        <w:t xml:space="preserve">reputation, personal characteristics, and mode of living. I understand that the investigative consumer report may involve personal </w:t>
      </w:r>
    </w:p>
    <w:p w14:paraId="39E24439" w14:textId="77777777" w:rsidR="00F87E88" w:rsidRDefault="00F87E88" w:rsidP="00F87E88">
      <w:pPr>
        <w:ind w:left="720"/>
      </w:pPr>
      <w:r>
        <w:t xml:space="preserve">interviews with my neighbors, friends, relatives, former employers, schools, and others. I understand that under the Federal Fair </w:t>
      </w:r>
    </w:p>
    <w:p w14:paraId="39E2443A" w14:textId="737CF919" w:rsidR="00F87E88" w:rsidRDefault="00F87E88" w:rsidP="00F87E88">
      <w:pPr>
        <w:ind w:left="720"/>
      </w:pPr>
      <w:r>
        <w:t xml:space="preserve">Credit Reporting Act I have the right to make a written request to the </w:t>
      </w:r>
      <w:r w:rsidR="005C0E52">
        <w:t>Service</w:t>
      </w:r>
      <w:r>
        <w:t xml:space="preserve">, within a reasonable time, for the disclosure of the </w:t>
      </w:r>
    </w:p>
    <w:p w14:paraId="39E2443B" w14:textId="77777777" w:rsidR="00F87E88" w:rsidRDefault="00F87E88" w:rsidP="00F87E88">
      <w:pPr>
        <w:ind w:left="720"/>
      </w:pPr>
      <w:r>
        <w:t xml:space="preserve">name and address of the consumer reporting agency so that I may obtain a complete disclosure of the nature and scope of the </w:t>
      </w:r>
    </w:p>
    <w:p w14:paraId="39E2443C" w14:textId="77777777" w:rsidR="001E5179" w:rsidRDefault="00F87E88" w:rsidP="00F87E88">
      <w:pPr>
        <w:ind w:left="720"/>
      </w:pPr>
      <w:r>
        <w:t>investigation.</w:t>
      </w:r>
    </w:p>
    <w:p w14:paraId="39E2443D" w14:textId="77777777" w:rsidR="00801425" w:rsidRDefault="00801425" w:rsidP="00F87E88">
      <w:pPr>
        <w:ind w:left="720"/>
      </w:pPr>
    </w:p>
    <w:p w14:paraId="39E2443E" w14:textId="77777777" w:rsidR="001E5179" w:rsidRDefault="001E5179" w:rsidP="001E5179">
      <w:pPr>
        <w:ind w:left="720"/>
      </w:pPr>
    </w:p>
    <w:p w14:paraId="39E2443F" w14:textId="77777777" w:rsidR="001E5179" w:rsidRDefault="001E5179" w:rsidP="001E5179">
      <w:pPr>
        <w:ind w:left="720"/>
        <w:jc w:val="center"/>
      </w:pPr>
      <w:r>
        <w:t xml:space="preserve">                                                                                                                                          ___________ Initials</w:t>
      </w:r>
    </w:p>
    <w:p w14:paraId="39E24440" w14:textId="77777777" w:rsidR="001E5179" w:rsidRDefault="001E5179" w:rsidP="001E5179">
      <w:pPr>
        <w:ind w:left="720"/>
      </w:pPr>
    </w:p>
    <w:p w14:paraId="39E24441" w14:textId="77777777" w:rsidR="001E5179" w:rsidRDefault="001E5179" w:rsidP="001E5179">
      <w:pPr>
        <w:ind w:left="720"/>
      </w:pPr>
    </w:p>
    <w:p w14:paraId="39E24442" w14:textId="77777777" w:rsidR="00801425" w:rsidRDefault="00F87E88" w:rsidP="00F87E88">
      <w:pPr>
        <w:ind w:left="720"/>
      </w:pPr>
      <w:r>
        <w:t xml:space="preserve">I authorize any person, school, current employer (except previously noted), past employers(s), and organizations named in this </w:t>
      </w:r>
    </w:p>
    <w:p w14:paraId="39E24443" w14:textId="22427FE0" w:rsidR="00801425" w:rsidRDefault="00F87E88" w:rsidP="00F87E88">
      <w:pPr>
        <w:ind w:left="720"/>
      </w:pPr>
      <w:r>
        <w:t>application form (and accompanying resume, if any)</w:t>
      </w:r>
      <w:r w:rsidR="00801425">
        <w:t xml:space="preserve"> to provide the </w:t>
      </w:r>
      <w:r w:rsidR="005C0E52">
        <w:t>Service</w:t>
      </w:r>
      <w:r w:rsidR="00801425">
        <w:t xml:space="preserve"> with relevant information and opinion that may be </w:t>
      </w:r>
      <w:proofErr w:type="gramStart"/>
      <w:r w:rsidR="00801425">
        <w:t>useful</w:t>
      </w:r>
      <w:proofErr w:type="gramEnd"/>
      <w:r w:rsidR="00801425">
        <w:t xml:space="preserve"> </w:t>
      </w:r>
    </w:p>
    <w:p w14:paraId="39E24444" w14:textId="1A93AAC5" w:rsidR="00801425" w:rsidRDefault="00801425" w:rsidP="00F87E88">
      <w:pPr>
        <w:ind w:left="720"/>
      </w:pPr>
      <w:r>
        <w:t xml:space="preserve">to the </w:t>
      </w:r>
      <w:r w:rsidR="005C0E52">
        <w:t>Service</w:t>
      </w:r>
      <w:r>
        <w:t xml:space="preserve"> in making a hiring decision, and I release such persons and organizations from any legal liability in making </w:t>
      </w:r>
      <w:proofErr w:type="gramStart"/>
      <w:r>
        <w:t>such</w:t>
      </w:r>
      <w:proofErr w:type="gramEnd"/>
      <w:r>
        <w:t xml:space="preserve"> </w:t>
      </w:r>
    </w:p>
    <w:p w14:paraId="39E24445" w14:textId="77777777" w:rsidR="001E5179" w:rsidRDefault="00801425" w:rsidP="00F87E88">
      <w:pPr>
        <w:ind w:left="720"/>
      </w:pPr>
      <w:r>
        <w:t>statements.</w:t>
      </w:r>
    </w:p>
    <w:p w14:paraId="39E24446" w14:textId="77777777" w:rsidR="001E5179" w:rsidRDefault="001E5179" w:rsidP="001E5179">
      <w:pPr>
        <w:ind w:left="720"/>
      </w:pPr>
    </w:p>
    <w:p w14:paraId="39E24447" w14:textId="77777777" w:rsidR="00801425" w:rsidRDefault="00801425" w:rsidP="001E5179">
      <w:pPr>
        <w:ind w:left="720"/>
      </w:pPr>
    </w:p>
    <w:p w14:paraId="39E24448" w14:textId="77777777" w:rsidR="001E5179" w:rsidRDefault="001E5179" w:rsidP="001E5179">
      <w:pPr>
        <w:ind w:left="720"/>
        <w:jc w:val="center"/>
      </w:pPr>
      <w:r>
        <w:t xml:space="preserve">                                                                                                                                          ___________ Initials</w:t>
      </w:r>
    </w:p>
    <w:p w14:paraId="39E24449" w14:textId="77777777" w:rsidR="001E5179" w:rsidRDefault="001E5179" w:rsidP="001E5179">
      <w:pPr>
        <w:ind w:left="720"/>
      </w:pPr>
    </w:p>
    <w:p w14:paraId="39E2444A" w14:textId="77777777" w:rsidR="001E5179" w:rsidRDefault="001E5179" w:rsidP="001E5179">
      <w:pPr>
        <w:ind w:left="720"/>
      </w:pPr>
    </w:p>
    <w:p w14:paraId="39E2444B" w14:textId="77777777" w:rsidR="00801425" w:rsidRDefault="00801425" w:rsidP="00801425">
      <w:pPr>
        <w:ind w:left="720"/>
      </w:pPr>
      <w:r>
        <w:t xml:space="preserve">I give permission for a complete post-offer employment physical examination and drug screening, and I consent to the release to </w:t>
      </w:r>
    </w:p>
    <w:p w14:paraId="39E2444C" w14:textId="27C9500E" w:rsidR="00801425" w:rsidRDefault="00801425" w:rsidP="00801425">
      <w:pPr>
        <w:ind w:left="720"/>
      </w:pPr>
      <w:r>
        <w:t xml:space="preserve">the </w:t>
      </w:r>
      <w:r w:rsidR="005C0E52">
        <w:t>Service</w:t>
      </w:r>
      <w:r>
        <w:t xml:space="preserve"> of any and all medical information as may be deemed necessary by the </w:t>
      </w:r>
      <w:r w:rsidR="005C0E52">
        <w:t>Service</w:t>
      </w:r>
      <w:r>
        <w:t xml:space="preserve"> in judging my capability to do the </w:t>
      </w:r>
      <w:proofErr w:type="gramStart"/>
      <w:r>
        <w:t>work</w:t>
      </w:r>
      <w:proofErr w:type="gramEnd"/>
      <w:r>
        <w:t xml:space="preserve"> </w:t>
      </w:r>
    </w:p>
    <w:p w14:paraId="39E2444D" w14:textId="77777777" w:rsidR="001E5179" w:rsidRDefault="00801425" w:rsidP="00801425">
      <w:pPr>
        <w:ind w:left="720"/>
      </w:pPr>
      <w:r>
        <w:t>for which I am applying.</w:t>
      </w:r>
    </w:p>
    <w:p w14:paraId="39E2444E" w14:textId="77777777" w:rsidR="001E5179" w:rsidRDefault="001E5179" w:rsidP="001E5179">
      <w:pPr>
        <w:ind w:left="720"/>
      </w:pPr>
    </w:p>
    <w:p w14:paraId="39E2444F" w14:textId="77777777" w:rsidR="001E5179" w:rsidRDefault="001E5179" w:rsidP="001E5179">
      <w:pPr>
        <w:ind w:left="720"/>
      </w:pPr>
    </w:p>
    <w:p w14:paraId="39E24450" w14:textId="77777777" w:rsidR="001E5179" w:rsidRDefault="001E5179" w:rsidP="001E5179">
      <w:pPr>
        <w:ind w:left="720"/>
        <w:jc w:val="center"/>
      </w:pPr>
      <w:r>
        <w:t xml:space="preserve">                                                                                                                                          ___________ Initials</w:t>
      </w:r>
    </w:p>
    <w:p w14:paraId="39E24451" w14:textId="77777777" w:rsidR="001E5179" w:rsidRDefault="001E5179" w:rsidP="001E5179">
      <w:pPr>
        <w:ind w:left="720"/>
      </w:pPr>
    </w:p>
    <w:p w14:paraId="39E24452" w14:textId="3068A0C9" w:rsidR="00801425" w:rsidRDefault="00801425" w:rsidP="00801425">
      <w:pPr>
        <w:ind w:left="720"/>
      </w:pPr>
      <w:r>
        <w:t xml:space="preserve">I understand that if my employment is terminated by the </w:t>
      </w:r>
      <w:r w:rsidR="005C0E52">
        <w:t>Service</w:t>
      </w:r>
      <w:r>
        <w:t xml:space="preserve"> for dishonesty, breach of trust, or any criminal acts the </w:t>
      </w:r>
      <w:proofErr w:type="gramStart"/>
      <w:r>
        <w:t>authorities</w:t>
      </w:r>
      <w:proofErr w:type="gramEnd"/>
      <w:r>
        <w:t xml:space="preserve"> </w:t>
      </w:r>
    </w:p>
    <w:p w14:paraId="39E24453" w14:textId="77777777" w:rsidR="00801425" w:rsidRDefault="00801425" w:rsidP="00801425">
      <w:pPr>
        <w:ind w:left="720"/>
      </w:pPr>
      <w:r>
        <w:t>may be notified and I may be criminally prosecuted.</w:t>
      </w:r>
    </w:p>
    <w:p w14:paraId="39E24454" w14:textId="77777777" w:rsidR="00801425" w:rsidRDefault="00801425" w:rsidP="00801425">
      <w:pPr>
        <w:ind w:left="720"/>
      </w:pPr>
    </w:p>
    <w:p w14:paraId="39E24455" w14:textId="77777777" w:rsidR="00801425" w:rsidRDefault="00801425" w:rsidP="00801425">
      <w:pPr>
        <w:ind w:left="720"/>
      </w:pPr>
    </w:p>
    <w:p w14:paraId="39E24456" w14:textId="77777777" w:rsidR="00801425" w:rsidRDefault="00801425" w:rsidP="00801425">
      <w:pPr>
        <w:ind w:left="720"/>
        <w:jc w:val="center"/>
      </w:pPr>
      <w:r>
        <w:t xml:space="preserve">                                                                                                                                          ___________ Initials</w:t>
      </w:r>
    </w:p>
    <w:p w14:paraId="39E24457" w14:textId="77777777" w:rsidR="00801425" w:rsidRDefault="00801425" w:rsidP="00801425">
      <w:pPr>
        <w:ind w:left="720"/>
      </w:pPr>
    </w:p>
    <w:p w14:paraId="39E24458" w14:textId="77777777" w:rsidR="00B94B4A" w:rsidRDefault="00801425" w:rsidP="00801425">
      <w:pPr>
        <w:ind w:left="720"/>
      </w:pPr>
      <w:r>
        <w:t>I understand that this application does not, by itself, create a contract of employment</w:t>
      </w:r>
      <w:r w:rsidR="00B94B4A">
        <w:t xml:space="preserve">. I understand and agree that, if hired, </w:t>
      </w:r>
      <w:r w:rsidR="00B94B4A" w:rsidRPr="00B94B4A">
        <w:rPr>
          <w:b/>
        </w:rPr>
        <w:t>MY EMPLOYMENT IS FOR NO DEFINITE PERIOD OF TIME</w:t>
      </w:r>
      <w:r w:rsidR="00B94B4A">
        <w:t xml:space="preserve">, and may, regardless of the date of payment of my wages or salary, </w:t>
      </w:r>
    </w:p>
    <w:p w14:paraId="39E24459" w14:textId="77777777" w:rsidR="00B94B4A" w:rsidRDefault="00B94B4A" w:rsidP="00801425">
      <w:pPr>
        <w:ind w:left="720"/>
        <w:rPr>
          <w:b/>
        </w:rPr>
      </w:pPr>
      <w:r w:rsidRPr="00B94B4A">
        <w:rPr>
          <w:b/>
        </w:rPr>
        <w:t>BE TERMINATED AT ANY TIME</w:t>
      </w:r>
      <w:r>
        <w:t xml:space="preserve">. I understand that </w:t>
      </w:r>
      <w:r w:rsidRPr="00B94B4A">
        <w:rPr>
          <w:b/>
        </w:rPr>
        <w:t xml:space="preserve">NO PERSON IS AUTHORIZED TO CHANGE ANY OF THE TERMS </w:t>
      </w:r>
    </w:p>
    <w:p w14:paraId="39E2445A" w14:textId="77777777" w:rsidR="00801425" w:rsidRDefault="00B94B4A" w:rsidP="00801425">
      <w:pPr>
        <w:ind w:left="720"/>
      </w:pPr>
      <w:r w:rsidRPr="00B94B4A">
        <w:rPr>
          <w:b/>
        </w:rPr>
        <w:t>MENTIONED IN THIS EMPLOYMENT APPLICATION FORM</w:t>
      </w:r>
      <w:r>
        <w:t>.</w:t>
      </w:r>
    </w:p>
    <w:p w14:paraId="39E2445B" w14:textId="77777777" w:rsidR="00801425" w:rsidRDefault="00801425" w:rsidP="00801425">
      <w:pPr>
        <w:ind w:left="720"/>
      </w:pPr>
    </w:p>
    <w:p w14:paraId="39E2445C" w14:textId="77777777" w:rsidR="00801425" w:rsidRDefault="00801425" w:rsidP="00801425">
      <w:pPr>
        <w:ind w:left="720"/>
      </w:pPr>
    </w:p>
    <w:p w14:paraId="39E2445D" w14:textId="77777777" w:rsidR="00801425" w:rsidRDefault="00801425" w:rsidP="00801425">
      <w:pPr>
        <w:ind w:left="720"/>
        <w:jc w:val="center"/>
      </w:pPr>
      <w:r>
        <w:t xml:space="preserve">                                                                                                                                          ___________ Initials</w:t>
      </w:r>
    </w:p>
    <w:p w14:paraId="39E2445E" w14:textId="77777777" w:rsidR="00801425" w:rsidRDefault="00801425" w:rsidP="00801425">
      <w:pPr>
        <w:ind w:left="720"/>
      </w:pPr>
    </w:p>
    <w:p w14:paraId="39E2445F" w14:textId="77777777" w:rsidR="00B94B4A" w:rsidRDefault="00B94B4A" w:rsidP="00B94B4A"/>
    <w:p w14:paraId="39E24460" w14:textId="77777777" w:rsidR="00B94B4A" w:rsidRDefault="00B94B4A" w:rsidP="00801425">
      <w:pPr>
        <w:ind w:left="720"/>
      </w:pPr>
    </w:p>
    <w:p w14:paraId="39E24461" w14:textId="77777777" w:rsidR="00B94B4A" w:rsidRDefault="00B94B4A" w:rsidP="00801425">
      <w:pPr>
        <w:ind w:left="720"/>
      </w:pPr>
    </w:p>
    <w:p w14:paraId="39E24462" w14:textId="77777777" w:rsidR="00B94B4A" w:rsidRDefault="00B94B4A" w:rsidP="00801425">
      <w:pPr>
        <w:ind w:left="720"/>
      </w:pPr>
    </w:p>
    <w:p w14:paraId="39E24463" w14:textId="77777777" w:rsidR="00B94B4A" w:rsidRDefault="00B94B4A" w:rsidP="00801425">
      <w:pPr>
        <w:ind w:left="720"/>
      </w:pPr>
      <w:proofErr w:type="gramStart"/>
      <w:r>
        <w:t>SIGNATURE  _</w:t>
      </w:r>
      <w:proofErr w:type="gramEnd"/>
      <w:r>
        <w:t>____________________________________________________________     DATE  __________________________</w:t>
      </w:r>
    </w:p>
    <w:p w14:paraId="39E24464" w14:textId="77777777" w:rsidR="00B94B4A" w:rsidRDefault="00B94B4A" w:rsidP="00B94B4A"/>
    <w:p w14:paraId="39E24465" w14:textId="77777777" w:rsidR="00B94B4A" w:rsidRDefault="00B94B4A" w:rsidP="00801425">
      <w:pPr>
        <w:ind w:left="720"/>
      </w:pPr>
    </w:p>
    <w:p w14:paraId="39E24466" w14:textId="77777777" w:rsidR="00B94B4A" w:rsidRDefault="00B94B4A" w:rsidP="00801425">
      <w:pPr>
        <w:ind w:left="720"/>
      </w:pPr>
    </w:p>
    <w:p w14:paraId="39E24467" w14:textId="77777777" w:rsidR="00801425" w:rsidRPr="00B94B4A" w:rsidRDefault="00B94B4A" w:rsidP="00B94B4A">
      <w:pPr>
        <w:ind w:left="720"/>
        <w:jc w:val="center"/>
        <w:rPr>
          <w:b/>
        </w:rPr>
      </w:pPr>
      <w:r w:rsidRPr="00B94B4A">
        <w:rPr>
          <w:b/>
        </w:rPr>
        <w:t>THIS APPLICATION WILL REMAIN ACTIVE FOR ONE YEAR</w:t>
      </w:r>
    </w:p>
    <w:p w14:paraId="39E24468" w14:textId="77777777" w:rsidR="00801425" w:rsidRDefault="00801425" w:rsidP="00801425">
      <w:pPr>
        <w:ind w:left="720"/>
      </w:pPr>
    </w:p>
    <w:p w14:paraId="39E2446A" w14:textId="080CF5BE" w:rsidR="00D27C19" w:rsidRPr="00D27C19" w:rsidRDefault="00B94B4A" w:rsidP="00B6115F">
      <w:pPr>
        <w:rPr>
          <w:b/>
          <w:sz w:val="28"/>
        </w:rPr>
      </w:pPr>
      <w:r>
        <w:rPr>
          <w:noProof/>
        </w:rPr>
        <mc:AlternateContent>
          <mc:Choice Requires="wps">
            <w:drawing>
              <wp:anchor distT="0" distB="0" distL="114300" distR="114300" simplePos="0" relativeHeight="251666944" behindDoc="0" locked="0" layoutInCell="1" allowOverlap="1" wp14:anchorId="39E24471" wp14:editId="39E24472">
                <wp:simplePos x="0" y="0"/>
                <wp:positionH relativeFrom="column">
                  <wp:posOffset>5976620</wp:posOffset>
                </wp:positionH>
                <wp:positionV relativeFrom="paragraph">
                  <wp:posOffset>156845</wp:posOffset>
                </wp:positionV>
                <wp:extent cx="1155622"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622" cy="1403985"/>
                        </a:xfrm>
                        <a:prstGeom prst="rect">
                          <a:avLst/>
                        </a:prstGeom>
                        <a:noFill/>
                        <a:ln w="9525">
                          <a:noFill/>
                          <a:miter lim="800000"/>
                          <a:headEnd/>
                          <a:tailEnd/>
                        </a:ln>
                      </wps:spPr>
                      <wps:txbx>
                        <w:txbxContent>
                          <w:p w14:paraId="39E24475" w14:textId="77777777" w:rsidR="00B94B4A" w:rsidRDefault="00B94B4A" w:rsidP="00B94B4A">
                            <w:r>
                              <w:t>Form 10.06</w:t>
                            </w:r>
                          </w:p>
                          <w:p w14:paraId="39E24476" w14:textId="043BCEFE" w:rsidR="00B94B4A" w:rsidRDefault="00855623" w:rsidP="00B94B4A">
                            <w:r>
                              <w:t xml:space="preserve">Revised: </w:t>
                            </w:r>
                            <w:r w:rsidR="009F63DF">
                              <w:t>11/06/2023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24471" id="_x0000_t202" coordsize="21600,21600" o:spt="202" path="m,l,21600r21600,l21600,xe">
                <v:stroke joinstyle="miter"/>
                <v:path gradientshapeok="t" o:connecttype="rect"/>
              </v:shapetype>
              <v:shape id="_x0000_s1027" type="#_x0000_t202" style="position:absolute;margin-left:470.6pt;margin-top:12.35pt;width:91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" filled="f" stroked="f">
                <v:textbox style="mso-fit-shape-to-text:t">
                  <w:txbxContent>
                    <w:p w14:paraId="39E24475" w14:textId="77777777" w:rsidR="00B94B4A" w:rsidRDefault="00B94B4A" w:rsidP="00B94B4A">
                      <w:r>
                        <w:t>Form 10.06</w:t>
                      </w:r>
                    </w:p>
                    <w:p w14:paraId="39E24476" w14:textId="043BCEFE" w:rsidR="00B94B4A" w:rsidRDefault="00855623" w:rsidP="00B94B4A">
                      <w:r>
                        <w:t xml:space="preserve">Revised: </w:t>
                      </w:r>
                      <w:r w:rsidR="009F63DF">
                        <w:t>11/06/2023</w:t>
                      </w:r>
                    </w:p>
                  </w:txbxContent>
                </v:textbox>
              </v:shape>
            </w:pict>
          </mc:Fallback>
        </mc:AlternateContent>
      </w:r>
    </w:p>
    <w:sectPr w:rsidR="00D27C19" w:rsidRPr="00D27C19" w:rsidSect="00DA213B">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763300710">
    <w:abstractNumId w:val="9"/>
  </w:num>
  <w:num w:numId="2" w16cid:durableId="622421734">
    <w:abstractNumId w:val="7"/>
  </w:num>
  <w:num w:numId="3" w16cid:durableId="1068378601">
    <w:abstractNumId w:val="6"/>
  </w:num>
  <w:num w:numId="4" w16cid:durableId="596061739">
    <w:abstractNumId w:val="5"/>
  </w:num>
  <w:num w:numId="5" w16cid:durableId="1824541403">
    <w:abstractNumId w:val="4"/>
  </w:num>
  <w:num w:numId="6" w16cid:durableId="858078531">
    <w:abstractNumId w:val="8"/>
  </w:num>
  <w:num w:numId="7" w16cid:durableId="1034161390">
    <w:abstractNumId w:val="3"/>
  </w:num>
  <w:num w:numId="8" w16cid:durableId="2023701184">
    <w:abstractNumId w:val="2"/>
  </w:num>
  <w:num w:numId="9" w16cid:durableId="383262179">
    <w:abstractNumId w:val="1"/>
  </w:num>
  <w:num w:numId="10" w16cid:durableId="170259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1F"/>
    <w:rsid w:val="000071F7"/>
    <w:rsid w:val="000134FA"/>
    <w:rsid w:val="0002798A"/>
    <w:rsid w:val="00063EEE"/>
    <w:rsid w:val="00083002"/>
    <w:rsid w:val="00087B85"/>
    <w:rsid w:val="000A01F1"/>
    <w:rsid w:val="000C1163"/>
    <w:rsid w:val="000D2539"/>
    <w:rsid w:val="000F1D50"/>
    <w:rsid w:val="000F2DF4"/>
    <w:rsid w:val="000F6783"/>
    <w:rsid w:val="00101CD9"/>
    <w:rsid w:val="001059A0"/>
    <w:rsid w:val="00120C95"/>
    <w:rsid w:val="0014663E"/>
    <w:rsid w:val="00180664"/>
    <w:rsid w:val="00185BA5"/>
    <w:rsid w:val="00195009"/>
    <w:rsid w:val="0019779B"/>
    <w:rsid w:val="001A337F"/>
    <w:rsid w:val="001E5179"/>
    <w:rsid w:val="00222C6C"/>
    <w:rsid w:val="002265B3"/>
    <w:rsid w:val="00240274"/>
    <w:rsid w:val="0024495D"/>
    <w:rsid w:val="00250014"/>
    <w:rsid w:val="00254D4B"/>
    <w:rsid w:val="00275BB5"/>
    <w:rsid w:val="00286F6A"/>
    <w:rsid w:val="00291C8C"/>
    <w:rsid w:val="002A1ECE"/>
    <w:rsid w:val="002A2510"/>
    <w:rsid w:val="002A733C"/>
    <w:rsid w:val="002B4D1D"/>
    <w:rsid w:val="002C10B1"/>
    <w:rsid w:val="002D222A"/>
    <w:rsid w:val="002D360A"/>
    <w:rsid w:val="002D486E"/>
    <w:rsid w:val="003076FD"/>
    <w:rsid w:val="00317005"/>
    <w:rsid w:val="00335259"/>
    <w:rsid w:val="003929F1"/>
    <w:rsid w:val="003A1B63"/>
    <w:rsid w:val="003A41A1"/>
    <w:rsid w:val="003B2326"/>
    <w:rsid w:val="003C7B5B"/>
    <w:rsid w:val="003F1D46"/>
    <w:rsid w:val="004116F5"/>
    <w:rsid w:val="00437ED0"/>
    <w:rsid w:val="00440CD8"/>
    <w:rsid w:val="00443837"/>
    <w:rsid w:val="00450F66"/>
    <w:rsid w:val="00461739"/>
    <w:rsid w:val="00467865"/>
    <w:rsid w:val="0048685F"/>
    <w:rsid w:val="004A1437"/>
    <w:rsid w:val="004A4198"/>
    <w:rsid w:val="004A54EA"/>
    <w:rsid w:val="004B0578"/>
    <w:rsid w:val="004C2FEE"/>
    <w:rsid w:val="004E34C6"/>
    <w:rsid w:val="004F505E"/>
    <w:rsid w:val="004F62AD"/>
    <w:rsid w:val="00501AE8"/>
    <w:rsid w:val="00504B65"/>
    <w:rsid w:val="005114CE"/>
    <w:rsid w:val="0052122B"/>
    <w:rsid w:val="00542885"/>
    <w:rsid w:val="005557F6"/>
    <w:rsid w:val="00563778"/>
    <w:rsid w:val="005B4AE2"/>
    <w:rsid w:val="005C0E52"/>
    <w:rsid w:val="005C3D49"/>
    <w:rsid w:val="005E63CC"/>
    <w:rsid w:val="005F6E87"/>
    <w:rsid w:val="00613129"/>
    <w:rsid w:val="00617C65"/>
    <w:rsid w:val="00682C69"/>
    <w:rsid w:val="006C7BA9"/>
    <w:rsid w:val="006D2635"/>
    <w:rsid w:val="006D779C"/>
    <w:rsid w:val="006E2306"/>
    <w:rsid w:val="006E4F63"/>
    <w:rsid w:val="006E6567"/>
    <w:rsid w:val="006E729E"/>
    <w:rsid w:val="007229D0"/>
    <w:rsid w:val="0075001F"/>
    <w:rsid w:val="007602AC"/>
    <w:rsid w:val="00774B67"/>
    <w:rsid w:val="00785CF1"/>
    <w:rsid w:val="00793AC6"/>
    <w:rsid w:val="007A71DE"/>
    <w:rsid w:val="007B199B"/>
    <w:rsid w:val="007B6119"/>
    <w:rsid w:val="007C1DA0"/>
    <w:rsid w:val="007E2A15"/>
    <w:rsid w:val="007E56C4"/>
    <w:rsid w:val="00801425"/>
    <w:rsid w:val="008107D6"/>
    <w:rsid w:val="00841645"/>
    <w:rsid w:val="00852EC6"/>
    <w:rsid w:val="00855623"/>
    <w:rsid w:val="00857F59"/>
    <w:rsid w:val="0088782D"/>
    <w:rsid w:val="008A0543"/>
    <w:rsid w:val="008A2023"/>
    <w:rsid w:val="008A50D7"/>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9F63DF"/>
    <w:rsid w:val="00A211B2"/>
    <w:rsid w:val="00A2727E"/>
    <w:rsid w:val="00A35524"/>
    <w:rsid w:val="00A74F99"/>
    <w:rsid w:val="00A82BA3"/>
    <w:rsid w:val="00A94ACC"/>
    <w:rsid w:val="00AE6FA4"/>
    <w:rsid w:val="00B03907"/>
    <w:rsid w:val="00B11811"/>
    <w:rsid w:val="00B311E1"/>
    <w:rsid w:val="00B4735C"/>
    <w:rsid w:val="00B571E6"/>
    <w:rsid w:val="00B6115F"/>
    <w:rsid w:val="00B90EC2"/>
    <w:rsid w:val="00B914E9"/>
    <w:rsid w:val="00B94B4A"/>
    <w:rsid w:val="00BA268F"/>
    <w:rsid w:val="00BD507D"/>
    <w:rsid w:val="00C01D80"/>
    <w:rsid w:val="00C079CA"/>
    <w:rsid w:val="00C21784"/>
    <w:rsid w:val="00C5330F"/>
    <w:rsid w:val="00C67741"/>
    <w:rsid w:val="00C74647"/>
    <w:rsid w:val="00C76039"/>
    <w:rsid w:val="00C76480"/>
    <w:rsid w:val="00C80AD2"/>
    <w:rsid w:val="00C90A29"/>
    <w:rsid w:val="00C92FD6"/>
    <w:rsid w:val="00CA28E6"/>
    <w:rsid w:val="00CD247C"/>
    <w:rsid w:val="00CF6CD7"/>
    <w:rsid w:val="00D03A13"/>
    <w:rsid w:val="00D14E73"/>
    <w:rsid w:val="00D27C19"/>
    <w:rsid w:val="00D6155E"/>
    <w:rsid w:val="00D90A75"/>
    <w:rsid w:val="00DA0516"/>
    <w:rsid w:val="00DA213B"/>
    <w:rsid w:val="00DA4B5C"/>
    <w:rsid w:val="00DC47A2"/>
    <w:rsid w:val="00DE1551"/>
    <w:rsid w:val="00DE7FB7"/>
    <w:rsid w:val="00DF27AA"/>
    <w:rsid w:val="00E20DDA"/>
    <w:rsid w:val="00E32A8B"/>
    <w:rsid w:val="00E36054"/>
    <w:rsid w:val="00E37E7B"/>
    <w:rsid w:val="00E46E04"/>
    <w:rsid w:val="00E87396"/>
    <w:rsid w:val="00E91AF8"/>
    <w:rsid w:val="00EB478A"/>
    <w:rsid w:val="00EB485F"/>
    <w:rsid w:val="00EC42A3"/>
    <w:rsid w:val="00EE5D8C"/>
    <w:rsid w:val="00EF2ED8"/>
    <w:rsid w:val="00F02A61"/>
    <w:rsid w:val="00F16C21"/>
    <w:rsid w:val="00F264EB"/>
    <w:rsid w:val="00F83033"/>
    <w:rsid w:val="00F87E88"/>
    <w:rsid w:val="00F966AA"/>
    <w:rsid w:val="00FB1B74"/>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4301"/>
  <w15:docId w15:val="{3158B352-C477-44E6-A402-C01A9474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07D"/>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8</TotalTime>
  <Pages>4</Pages>
  <Words>1380</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Carpenter</dc:creator>
  <cp:lastModifiedBy>Jason Murrell</cp:lastModifiedBy>
  <cp:revision>5</cp:revision>
  <cp:lastPrinted>2019-05-02T15:50:00Z</cp:lastPrinted>
  <dcterms:created xsi:type="dcterms:W3CDTF">2021-11-08T14:56:00Z</dcterms:created>
  <dcterms:modified xsi:type="dcterms:W3CDTF">2023-11-08T20:39:00Z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